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51" w:rsidRPr="003B4051" w:rsidRDefault="003B4051" w:rsidP="003B4051">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8924925"/>
            <wp:effectExtent l="19050" t="0" r="3175" b="0"/>
            <wp:docPr id="3" name="Рисунок 1" descr="C:\Users\User\Pictures\ControlCenter4\Scan\CCI2306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3062023.jpg"/>
                    <pic:cNvPicPr>
                      <a:picLocks noChangeAspect="1" noChangeArrowheads="1"/>
                    </pic:cNvPicPr>
                  </pic:nvPicPr>
                  <pic:blipFill>
                    <a:blip r:embed="rId5" cstate="print"/>
                    <a:srcRect/>
                    <a:stretch>
                      <a:fillRect/>
                    </a:stretch>
                  </pic:blipFill>
                  <pic:spPr bwMode="auto">
                    <a:xfrm>
                      <a:off x="0" y="0"/>
                      <a:ext cx="5940425" cy="8924925"/>
                    </a:xfrm>
                    <a:prstGeom prst="rect">
                      <a:avLst/>
                    </a:prstGeom>
                    <a:noFill/>
                    <a:ln w="9525">
                      <a:noFill/>
                      <a:miter lim="800000"/>
                      <a:headEnd/>
                      <a:tailEnd/>
                    </a:ln>
                  </pic:spPr>
                </pic:pic>
              </a:graphicData>
            </a:graphic>
          </wp:inline>
        </w:drawing>
      </w:r>
    </w:p>
    <w:p w:rsidR="003B4051" w:rsidRPr="003B4051" w:rsidRDefault="003B4051" w:rsidP="003B4051">
      <w:pPr>
        <w:spacing w:after="0" w:line="240" w:lineRule="auto"/>
        <w:rPr>
          <w:rFonts w:ascii="Times New Roman" w:hAnsi="Times New Roman" w:cs="Times New Roman"/>
          <w:sz w:val="28"/>
          <w:szCs w:val="28"/>
        </w:rPr>
      </w:pPr>
    </w:p>
    <w:p w:rsidR="003B4051" w:rsidRPr="003B4051" w:rsidRDefault="003B4051" w:rsidP="003B4051">
      <w:pPr>
        <w:spacing w:after="0" w:line="240" w:lineRule="auto"/>
        <w:rPr>
          <w:rFonts w:ascii="Times New Roman" w:hAnsi="Times New Roman" w:cs="Times New Roman"/>
          <w:sz w:val="28"/>
          <w:szCs w:val="28"/>
        </w:rPr>
      </w:pPr>
    </w:p>
    <w:p w:rsidR="003B4051" w:rsidRPr="003B4051" w:rsidRDefault="003B4051" w:rsidP="00780758">
      <w:pPr>
        <w:spacing w:after="0" w:line="240" w:lineRule="auto"/>
        <w:jc w:val="center"/>
        <w:rPr>
          <w:rFonts w:ascii="Times New Roman" w:hAnsi="Times New Roman" w:cs="Times New Roman"/>
          <w:b/>
          <w:sz w:val="28"/>
          <w:szCs w:val="28"/>
        </w:rPr>
      </w:pPr>
      <w:r w:rsidRPr="003B4051">
        <w:rPr>
          <w:rFonts w:ascii="Times New Roman" w:hAnsi="Times New Roman" w:cs="Times New Roman"/>
          <w:b/>
          <w:sz w:val="28"/>
          <w:szCs w:val="28"/>
        </w:rPr>
        <w:t>I. ОБЩИЕ ПОЛОЖЕНИЯ</w:t>
      </w:r>
    </w:p>
    <w:p w:rsidR="003B4051" w:rsidRPr="003B4051" w:rsidRDefault="003B4051" w:rsidP="003B4051">
      <w:pPr>
        <w:pStyle w:val="31"/>
        <w:ind w:firstLine="567"/>
      </w:pPr>
    </w:p>
    <w:p w:rsidR="003B4051" w:rsidRPr="003B4051" w:rsidRDefault="003B4051" w:rsidP="003B4051">
      <w:pPr>
        <w:spacing w:after="0" w:line="240" w:lineRule="auto"/>
        <w:jc w:val="both"/>
        <w:rPr>
          <w:rFonts w:ascii="Times New Roman" w:hAnsi="Times New Roman" w:cs="Times New Roman"/>
          <w:sz w:val="28"/>
          <w:szCs w:val="28"/>
        </w:rPr>
      </w:pPr>
      <w:r w:rsidRPr="003B4051">
        <w:rPr>
          <w:rFonts w:ascii="Times New Roman" w:hAnsi="Times New Roman" w:cs="Times New Roman"/>
          <w:sz w:val="28"/>
          <w:szCs w:val="28"/>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«Степнинский детский сад».</w:t>
      </w:r>
      <w:r w:rsidRPr="003B4051">
        <w:rPr>
          <w:rFonts w:ascii="Times New Roman" w:hAnsi="Times New Roman" w:cs="Times New Roman"/>
          <w:i/>
          <w:sz w:val="28"/>
          <w:szCs w:val="28"/>
        </w:rPr>
        <w:t xml:space="preserve">                                                                                                                 </w:t>
      </w:r>
    </w:p>
    <w:p w:rsidR="003B4051" w:rsidRPr="003B4051" w:rsidRDefault="003B4051" w:rsidP="003B4051">
      <w:pPr>
        <w:pStyle w:val="31"/>
        <w:ind w:firstLine="567"/>
      </w:pPr>
      <w:r w:rsidRPr="003B4051">
        <w:t>1.2. Основой для заключения коллективного договора являются:</w:t>
      </w:r>
    </w:p>
    <w:p w:rsidR="003B4051" w:rsidRPr="003B4051" w:rsidRDefault="003B4051" w:rsidP="003B4051">
      <w:pPr>
        <w:pStyle w:val="31"/>
        <w:ind w:firstLine="567"/>
      </w:pPr>
      <w:r w:rsidRPr="003B4051">
        <w:t>- Трудовой кодекс Российской Федерации (далее – ТК РФ);</w:t>
      </w:r>
    </w:p>
    <w:p w:rsidR="003B4051" w:rsidRPr="003B4051" w:rsidRDefault="003B4051" w:rsidP="003B4051">
      <w:pPr>
        <w:pStyle w:val="31"/>
        <w:ind w:firstLine="567"/>
      </w:pPr>
      <w:r w:rsidRPr="003B4051">
        <w:t>- Федеральный закон от 12.01.1996 г. № 10-ФЗ «О профессиональных союзах, их правах и гарантиях деятельности»;</w:t>
      </w:r>
    </w:p>
    <w:p w:rsidR="003B4051" w:rsidRPr="003B4051" w:rsidRDefault="003B4051" w:rsidP="003B4051">
      <w:pPr>
        <w:pStyle w:val="31"/>
        <w:ind w:firstLine="567"/>
      </w:pPr>
      <w:r w:rsidRPr="003B4051">
        <w:t>- Федеральный закон от 29.12.2012 г. № 273-ФЗ «Об образовании в Российской Федерации»;</w:t>
      </w:r>
    </w:p>
    <w:p w:rsidR="003B4051" w:rsidRPr="003B4051" w:rsidRDefault="003B4051" w:rsidP="003B4051">
      <w:pPr>
        <w:pStyle w:val="31"/>
        <w:ind w:firstLine="567"/>
        <w:rPr>
          <w:iCs/>
        </w:rPr>
      </w:pPr>
      <w:r w:rsidRPr="003B4051">
        <w:t>- областное отраслевое Соглашение о регулировании социально-трудовых и связанных с ними экономических отношений на территории Омской области в сфере образования на 2022 – 2024 годы</w:t>
      </w:r>
      <w:r w:rsidRPr="003B4051">
        <w:rPr>
          <w:iCs/>
        </w:rPr>
        <w:t>;</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iCs/>
          <w:sz w:val="28"/>
          <w:szCs w:val="28"/>
        </w:rPr>
        <w:t xml:space="preserve">- </w:t>
      </w:r>
      <w:r w:rsidRPr="003B4051">
        <w:rPr>
          <w:rFonts w:ascii="Times New Roman" w:hAnsi="Times New Roman" w:cs="Times New Roman"/>
          <w:sz w:val="28"/>
          <w:szCs w:val="28"/>
        </w:rPr>
        <w:t>Соглашение о социальном партнерстве на 2022 - 2024 годы между Правительством Омской области, Омским областным союзом организаций профсоюзов «Федерация омских профсоюзов», Союзом «Омское региональное объединение работодателей»;</w:t>
      </w:r>
    </w:p>
    <w:p w:rsidR="003B4051" w:rsidRPr="003B4051" w:rsidRDefault="003B4051" w:rsidP="003B4051">
      <w:pPr>
        <w:autoSpaceDE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 районное отраслевое Соглашение о регулировании социально-трудовых и связанных с ними экономических отношений на территории </w:t>
      </w:r>
      <w:proofErr w:type="spellStart"/>
      <w:r w:rsidRPr="003B4051">
        <w:rPr>
          <w:rFonts w:ascii="Times New Roman" w:hAnsi="Times New Roman" w:cs="Times New Roman"/>
          <w:sz w:val="28"/>
          <w:szCs w:val="28"/>
        </w:rPr>
        <w:t>Марьяновского</w:t>
      </w:r>
      <w:proofErr w:type="spellEnd"/>
      <w:r w:rsidRPr="003B4051">
        <w:rPr>
          <w:rFonts w:ascii="Times New Roman" w:hAnsi="Times New Roman" w:cs="Times New Roman"/>
          <w:sz w:val="28"/>
          <w:szCs w:val="28"/>
        </w:rPr>
        <w:t xml:space="preserve"> муниципального района Омской области в сфере образования на 2022 – 2025 годы;</w:t>
      </w:r>
    </w:p>
    <w:p w:rsidR="003B4051" w:rsidRPr="003B4051" w:rsidRDefault="003B4051" w:rsidP="003B4051">
      <w:pPr>
        <w:pStyle w:val="31"/>
        <w:ind w:firstLine="567"/>
      </w:pPr>
      <w:r w:rsidRPr="003B4051">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B4051" w:rsidRPr="003B4051" w:rsidRDefault="003B4051" w:rsidP="003B4051">
      <w:pPr>
        <w:pStyle w:val="31"/>
        <w:ind w:firstLine="567"/>
      </w:pPr>
      <w:r w:rsidRPr="003B4051">
        <w:t xml:space="preserve">Сторонами коллективного договора являются: </w:t>
      </w:r>
    </w:p>
    <w:p w:rsidR="003B4051" w:rsidRPr="003B4051" w:rsidRDefault="003B4051" w:rsidP="003B4051">
      <w:pPr>
        <w:pStyle w:val="31"/>
        <w:ind w:firstLine="567"/>
      </w:pPr>
      <w:r w:rsidRPr="003B4051">
        <w:t>работодатель в лице его представителя – руководителя образовательной организации Лидии Андреевны Исаевой(далее – работодатель);</w:t>
      </w:r>
    </w:p>
    <w:p w:rsidR="003B4051" w:rsidRPr="003B4051" w:rsidRDefault="003B4051" w:rsidP="003B4051">
      <w:pPr>
        <w:pStyle w:val="31"/>
        <w:ind w:firstLine="567"/>
      </w:pPr>
      <w:r w:rsidRPr="003B4051">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организации)Людмилы Александровны </w:t>
      </w:r>
      <w:proofErr w:type="spellStart"/>
      <w:r w:rsidRPr="003B4051">
        <w:t>Кондря</w:t>
      </w:r>
      <w:proofErr w:type="spellEnd"/>
      <w:r w:rsidRPr="003B4051">
        <w:t xml:space="preserve"> ;</w:t>
      </w:r>
    </w:p>
    <w:p w:rsidR="003B4051" w:rsidRPr="003B4051" w:rsidRDefault="003B4051" w:rsidP="003B4051">
      <w:pPr>
        <w:pStyle w:val="31"/>
        <w:ind w:firstLine="567"/>
      </w:pPr>
      <w:r w:rsidRPr="003B4051">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B4051" w:rsidRPr="003B4051" w:rsidRDefault="003B4051" w:rsidP="003B405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Пункты коллективного договора, реализация которых обеспечивается за счет членских профсоюзных взносов, распространяются только на членов </w:t>
      </w:r>
      <w:r w:rsidRPr="003B4051">
        <w:rPr>
          <w:rFonts w:ascii="Times New Roman" w:hAnsi="Times New Roman" w:cs="Times New Roman"/>
          <w:sz w:val="28"/>
          <w:szCs w:val="28"/>
        </w:rPr>
        <w:lastRenderedPageBreak/>
        <w:t>Профсоюза.</w:t>
      </w:r>
    </w:p>
    <w:p w:rsidR="003B4051" w:rsidRPr="003B4051" w:rsidRDefault="003B4051" w:rsidP="003B4051">
      <w:pPr>
        <w:pStyle w:val="31"/>
        <w:ind w:firstLine="567"/>
      </w:pPr>
      <w:r w:rsidRPr="003B4051">
        <w:t>1.5.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3B4051" w:rsidRPr="003B4051" w:rsidRDefault="003B4051" w:rsidP="003B4051">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3B4051">
        <w:rPr>
          <w:rFonts w:ascii="Times New Roman" w:hAnsi="Times New Roman" w:cs="Times New Roman"/>
          <w:sz w:val="28"/>
          <w:szCs w:val="28"/>
        </w:rPr>
        <w:t>1.6.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3B4051" w:rsidRPr="003B4051" w:rsidRDefault="003B4051" w:rsidP="003B4051">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3B4051">
        <w:rPr>
          <w:rFonts w:ascii="Times New Roman" w:hAnsi="Times New Roman" w:cs="Times New Roman"/>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3B4051" w:rsidRPr="003B4051" w:rsidRDefault="003B4051" w:rsidP="003B4051">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3B4051">
        <w:rPr>
          <w:rFonts w:ascii="Times New Roman" w:hAnsi="Times New Roman" w:cs="Times New Roman"/>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3B4051" w:rsidRPr="003B4051" w:rsidRDefault="003B4051" w:rsidP="003B4051">
      <w:pPr>
        <w:pStyle w:val="31"/>
        <w:ind w:firstLine="567"/>
      </w:pPr>
      <w:r w:rsidRPr="003B4051">
        <w:t>При ликвидации организации коллективный договор действует в течение всего срока проведения ликвидации.</w:t>
      </w:r>
    </w:p>
    <w:p w:rsidR="003B4051" w:rsidRPr="003B4051" w:rsidRDefault="003B4051" w:rsidP="003B4051">
      <w:pPr>
        <w:pStyle w:val="31"/>
        <w:ind w:firstLine="567"/>
      </w:pPr>
      <w:r w:rsidRPr="003B4051">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3B4051" w:rsidRPr="003B4051" w:rsidRDefault="003B4051" w:rsidP="003B4051">
      <w:pPr>
        <w:pStyle w:val="31"/>
        <w:ind w:firstLine="567"/>
      </w:pPr>
      <w:r w:rsidRPr="003B4051">
        <w:t>1.8. В целях развития социального партнёрства стороны признали необходимым создание на равноправной основе комиссии по заключению коллективного договора, внесению в него дополнений, изменений и обеспечения постоянного (не реже одного раза в полугодие) контроля за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1.11.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настоящим коллективным договором.</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lastRenderedPageBreak/>
        <w:t xml:space="preserve">1.12. В совместной деятельности Работодатель и выборный орган первичной профсоюзной организации выступают равноправными и деловыми партнерами.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Работники в соответствии с Трудовым кодексом Российской Федерации участвуют в управлении организацией. Представитель работников - выборный орган 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1.13. 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1.14. Работодатель обязуется обеспечивать гласность содержания и выполнения условий коллективного договора.</w:t>
      </w:r>
    </w:p>
    <w:p w:rsidR="003B4051" w:rsidRPr="003B4051" w:rsidRDefault="003B4051" w:rsidP="003B4051">
      <w:pPr>
        <w:pStyle w:val="31"/>
        <w:ind w:firstLine="567"/>
      </w:pPr>
      <w:r w:rsidRPr="003B4051">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B4051" w:rsidRPr="003B4051" w:rsidRDefault="003B4051" w:rsidP="003B4051">
      <w:pPr>
        <w:pStyle w:val="31"/>
        <w:ind w:firstLine="567"/>
      </w:pPr>
      <w:r w:rsidRPr="003B4051">
        <w:t>1.16. Настоящий коллективный договор вступает в силу с момента его подписания сторонами и действует с «__» ________ 2023г.по «__» _______ 2026г. включительно.</w:t>
      </w:r>
    </w:p>
    <w:p w:rsidR="003B4051" w:rsidRPr="003B4051" w:rsidRDefault="003B4051" w:rsidP="003B4051">
      <w:pPr>
        <w:pStyle w:val="31"/>
        <w:ind w:firstLine="567"/>
      </w:pPr>
      <w:r w:rsidRPr="003B4051">
        <w:t>1.17. Стороны имеют право продлить действие коллективного договора на срок до трех лет, о чём оформляется соответствующее соглашение.</w:t>
      </w:r>
    </w:p>
    <w:p w:rsidR="003B4051" w:rsidRPr="003B4051" w:rsidRDefault="003B4051" w:rsidP="003B4051">
      <w:pPr>
        <w:spacing w:after="0" w:line="240" w:lineRule="auto"/>
        <w:ind w:firstLine="567"/>
        <w:jc w:val="both"/>
        <w:rPr>
          <w:rFonts w:ascii="Times New Roman" w:hAnsi="Times New Roman" w:cs="Times New Roman"/>
          <w:b/>
          <w:bCs/>
          <w:caps/>
          <w:sz w:val="28"/>
          <w:szCs w:val="28"/>
        </w:rPr>
      </w:pPr>
    </w:p>
    <w:p w:rsidR="003B4051" w:rsidRPr="003B4051" w:rsidRDefault="003B4051" w:rsidP="003B4051">
      <w:pPr>
        <w:pStyle w:val="31"/>
        <w:ind w:firstLine="567"/>
        <w:jc w:val="center"/>
        <w:outlineLvl w:val="0"/>
        <w:rPr>
          <w:b/>
          <w:bCs/>
          <w:caps/>
        </w:rPr>
      </w:pPr>
      <w:r w:rsidRPr="003B4051">
        <w:rPr>
          <w:b/>
          <w:bCs/>
          <w:caps/>
          <w:lang w:val="en-US"/>
        </w:rPr>
        <w:t>II</w:t>
      </w:r>
      <w:r w:rsidRPr="003B4051">
        <w:rPr>
          <w:b/>
          <w:bCs/>
          <w:caps/>
        </w:rPr>
        <w:t>. ГАРАНТИИ ПРИ ЗАКЛЮЧЕНИИ, изменении И РАСТОРЖЕНИИ ТРУДОВОГО ДОГОВОРа</w:t>
      </w:r>
    </w:p>
    <w:p w:rsidR="003B4051" w:rsidRPr="003B4051" w:rsidRDefault="003B4051" w:rsidP="003B4051">
      <w:pPr>
        <w:spacing w:after="0" w:line="240" w:lineRule="auto"/>
        <w:ind w:firstLine="567"/>
        <w:jc w:val="both"/>
        <w:rPr>
          <w:rFonts w:ascii="Times New Roman" w:hAnsi="Times New Roman" w:cs="Times New Roman"/>
          <w:sz w:val="28"/>
          <w:szCs w:val="28"/>
        </w:rPr>
      </w:pPr>
    </w:p>
    <w:p w:rsidR="003B4051" w:rsidRPr="003B4051" w:rsidRDefault="003B4051" w:rsidP="003B4051">
      <w:pPr>
        <w:pStyle w:val="31"/>
        <w:ind w:firstLine="567"/>
      </w:pPr>
      <w:r w:rsidRPr="003B4051">
        <w:t>2.1.</w:t>
      </w:r>
      <w:r w:rsidRPr="003B4051">
        <w:tab/>
      </w:r>
      <w:r w:rsidRPr="003B4051">
        <w:rPr>
          <w:u w:val="single"/>
        </w:rPr>
        <w:t>Стороны исходят из того, что:</w:t>
      </w:r>
    </w:p>
    <w:p w:rsidR="003B4051" w:rsidRPr="003B4051" w:rsidRDefault="003B4051" w:rsidP="003B4051">
      <w:pPr>
        <w:pStyle w:val="af"/>
        <w:widowControl w:val="0"/>
        <w:tabs>
          <w:tab w:val="left" w:pos="1132"/>
        </w:tabs>
        <w:kinsoku w:val="0"/>
        <w:overflowPunct w:val="0"/>
        <w:autoSpaceDE w:val="0"/>
        <w:autoSpaceDN w:val="0"/>
        <w:adjustRightInd w:val="0"/>
        <w:spacing w:after="0"/>
        <w:ind w:right="101" w:firstLine="567"/>
        <w:jc w:val="both"/>
        <w:rPr>
          <w:sz w:val="28"/>
          <w:szCs w:val="28"/>
        </w:rPr>
      </w:pPr>
      <w:r w:rsidRPr="003B4051">
        <w:rPr>
          <w:sz w:val="28"/>
          <w:szCs w:val="28"/>
        </w:rPr>
        <w:t xml:space="preserve">2.1.1. </w:t>
      </w:r>
      <w:r w:rsidRPr="003B4051">
        <w:rPr>
          <w:sz w:val="28"/>
          <w:szCs w:val="28"/>
        </w:rPr>
        <w:tab/>
        <w:t xml:space="preserve">При приеме граждан на работу (заключении трудового договора) работодатели руководствуются статьей 28 Федерального закона от 29 декабря 2012 года № 273-ФЗ «Об образовании в Российской Федерации» (далее – Закон об образовании), Единым квалификационным справочником должностей руководителей, специалистов и служащих, профессиональными стандартами, </w:t>
      </w:r>
      <w:proofErr w:type="gramStart"/>
      <w:r w:rsidRPr="003B4051">
        <w:rPr>
          <w:sz w:val="28"/>
          <w:szCs w:val="28"/>
        </w:rPr>
        <w:t>содержащими</w:t>
      </w:r>
      <w:proofErr w:type="gramEnd"/>
      <w:r w:rsidRPr="003B4051">
        <w:rPr>
          <w:sz w:val="28"/>
          <w:szCs w:val="28"/>
        </w:rPr>
        <w:t xml:space="preserve">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и к квалификации, </w:t>
      </w:r>
      <w:proofErr w:type="gramStart"/>
      <w:r w:rsidRPr="003B4051">
        <w:rPr>
          <w:sz w:val="28"/>
          <w:szCs w:val="28"/>
        </w:rPr>
        <w:t>необходимые для осуществления соответствующей профессиональной деятельности.</w:t>
      </w:r>
      <w:proofErr w:type="gramEnd"/>
    </w:p>
    <w:p w:rsidR="003B4051" w:rsidRPr="003B4051" w:rsidRDefault="003B4051" w:rsidP="003B4051">
      <w:pPr>
        <w:pStyle w:val="ConsPlusNormal"/>
        <w:ind w:firstLine="567"/>
        <w:jc w:val="both"/>
        <w:rPr>
          <w:rFonts w:ascii="Times New Roman" w:hAnsi="Times New Roman" w:cs="Times New Roman"/>
          <w:sz w:val="28"/>
          <w:szCs w:val="28"/>
        </w:rPr>
      </w:pPr>
      <w:proofErr w:type="gramStart"/>
      <w:r w:rsidRPr="003B4051">
        <w:rPr>
          <w:rFonts w:ascii="Times New Roman" w:hAnsi="Times New Roman" w:cs="Times New Roman"/>
          <w:sz w:val="28"/>
          <w:szCs w:val="28"/>
        </w:rPr>
        <w:t xml:space="preserve">Ответственность за заключение трудовых договоров с работниками, уровень квалификации которых не соответствует требованиям к квалификации, установленным, профессиональными стандартами,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w:t>
      </w:r>
      <w:r w:rsidRPr="003B4051">
        <w:rPr>
          <w:rFonts w:ascii="Times New Roman" w:hAnsi="Times New Roman" w:cs="Times New Roman"/>
          <w:sz w:val="28"/>
          <w:szCs w:val="28"/>
        </w:rPr>
        <w:lastRenderedPageBreak/>
        <w:t>августа 2010 года № 761н (далее – Квалификационные характеристики), несут работодатели.</w:t>
      </w:r>
      <w:proofErr w:type="gramEnd"/>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2.1.2. Работодатель не вправе требовать от работника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 Условия трудового договора не могут ухудшать положение работника по сравнению с действующим трудовым законодательством.</w:t>
      </w:r>
    </w:p>
    <w:p w:rsidR="003B4051" w:rsidRPr="003B4051" w:rsidRDefault="003B4051" w:rsidP="003B4051">
      <w:pPr>
        <w:pStyle w:val="a6"/>
        <w:ind w:firstLine="567"/>
        <w:jc w:val="both"/>
        <w:rPr>
          <w:iCs/>
          <w:sz w:val="28"/>
          <w:szCs w:val="28"/>
        </w:rPr>
      </w:pPr>
      <w:r w:rsidRPr="003B4051">
        <w:rPr>
          <w:iCs/>
          <w:sz w:val="28"/>
          <w:szCs w:val="28"/>
        </w:rPr>
        <w:t xml:space="preserve">2.1.3.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Правилами внутреннего трудового распорядка </w:t>
      </w:r>
      <w:r w:rsidRPr="003B4051">
        <w:rPr>
          <w:i/>
          <w:iCs/>
          <w:sz w:val="28"/>
          <w:szCs w:val="28"/>
        </w:rPr>
        <w:t>(приложение №1 к коллективному договору)</w:t>
      </w:r>
      <w:r w:rsidRPr="003B4051">
        <w:rPr>
          <w:iCs/>
          <w:sz w:val="28"/>
          <w:szCs w:val="28"/>
        </w:rPr>
        <w:t>.</w:t>
      </w:r>
    </w:p>
    <w:p w:rsidR="003B4051" w:rsidRPr="003B4051" w:rsidRDefault="003B4051" w:rsidP="003B4051">
      <w:pPr>
        <w:pStyle w:val="a6"/>
        <w:ind w:firstLine="567"/>
        <w:jc w:val="both"/>
        <w:rPr>
          <w:iCs/>
          <w:sz w:val="28"/>
          <w:szCs w:val="28"/>
        </w:rPr>
      </w:pPr>
      <w:r w:rsidRPr="003B4051">
        <w:rPr>
          <w:iCs/>
          <w:sz w:val="28"/>
          <w:szCs w:val="28"/>
        </w:rPr>
        <w:t xml:space="preserve">Нормы профессиональной этики педагогических работников в соответствии с законодательством Российской Федерации об образовании закрепляются в Кодексе профессиональной этики педагогических работников организации, </w:t>
      </w:r>
      <w:proofErr w:type="gramStart"/>
      <w:r w:rsidRPr="003B4051">
        <w:rPr>
          <w:iCs/>
          <w:sz w:val="28"/>
          <w:szCs w:val="28"/>
        </w:rPr>
        <w:t>который</w:t>
      </w:r>
      <w:proofErr w:type="gramEnd"/>
      <w:r w:rsidRPr="003B4051">
        <w:rPr>
          <w:iCs/>
          <w:sz w:val="28"/>
          <w:szCs w:val="28"/>
        </w:rPr>
        <w:t xml:space="preserve"> принимается работодателем в порядке, установленном Уставом организации, и по согласованию с выборным органом первичной профсоюзной организации.</w:t>
      </w:r>
    </w:p>
    <w:p w:rsidR="003B4051" w:rsidRPr="003B4051" w:rsidRDefault="003B4051" w:rsidP="003B4051">
      <w:pPr>
        <w:pStyle w:val="31"/>
        <w:ind w:firstLine="567"/>
      </w:pPr>
      <w:r w:rsidRPr="003B4051">
        <w:t>2.2.</w:t>
      </w:r>
      <w:r w:rsidRPr="003B4051">
        <w:tab/>
      </w:r>
      <w:r w:rsidRPr="003B4051">
        <w:rPr>
          <w:u w:val="single"/>
        </w:rPr>
        <w:t>Работодатель обязуется:</w:t>
      </w:r>
    </w:p>
    <w:p w:rsidR="003B4051" w:rsidRPr="003B4051" w:rsidRDefault="003B4051" w:rsidP="003B4051">
      <w:pPr>
        <w:pStyle w:val="31"/>
        <w:ind w:firstLine="567"/>
      </w:pPr>
      <w:r w:rsidRPr="003B4051">
        <w:t>2.2.1.</w:t>
      </w:r>
      <w:r w:rsidRPr="003B4051">
        <w:tab/>
        <w:t>Заключать трудовой договор (</w:t>
      </w:r>
      <w:r w:rsidRPr="003B4051">
        <w:rPr>
          <w:i/>
        </w:rPr>
        <w:t>приложение №2 к коллективному договору</w:t>
      </w:r>
      <w:r w:rsidRPr="003B4051">
        <w:t>)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B4051" w:rsidRPr="003B4051" w:rsidRDefault="003B4051" w:rsidP="003B4051">
      <w:pPr>
        <w:pStyle w:val="31"/>
        <w:ind w:firstLine="567"/>
        <w:rPr>
          <w:iCs/>
        </w:rPr>
      </w:pPr>
      <w:r w:rsidRPr="003B4051">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3B4051" w:rsidRPr="003B4051" w:rsidRDefault="003B4051" w:rsidP="003B4051">
      <w:pPr>
        <w:pStyle w:val="31"/>
        <w:ind w:firstLine="567"/>
      </w:pPr>
      <w:r w:rsidRPr="003B4051">
        <w:t>Приказ о приеме на работу объявляется работнику под роспись (в трехдневный срок со дня фактического начала работы)</w:t>
      </w:r>
    </w:p>
    <w:p w:rsidR="003B4051" w:rsidRPr="003B4051" w:rsidRDefault="003B4051" w:rsidP="003B4051">
      <w:pPr>
        <w:pStyle w:val="af"/>
        <w:spacing w:after="0"/>
        <w:ind w:firstLine="567"/>
        <w:jc w:val="both"/>
        <w:rPr>
          <w:sz w:val="28"/>
          <w:szCs w:val="28"/>
        </w:rPr>
      </w:pPr>
      <w:r w:rsidRPr="003B4051">
        <w:rPr>
          <w:sz w:val="28"/>
          <w:szCs w:val="28"/>
        </w:rPr>
        <w:t xml:space="preserve">При фактическом допущении работника к работе с ведома или по поручению работодателя </w:t>
      </w:r>
      <w:r w:rsidRPr="003B4051">
        <w:rPr>
          <w:rFonts w:eastAsia="SimSun"/>
          <w:sz w:val="28"/>
          <w:szCs w:val="28"/>
        </w:rPr>
        <w:t>трудовой договор, не оформленный в письменной форме, считается заключенным</w:t>
      </w:r>
      <w:r w:rsidRPr="003B4051">
        <w:rPr>
          <w:sz w:val="28"/>
          <w:szCs w:val="28"/>
        </w:rPr>
        <w:t>, а работодатель</w:t>
      </w:r>
      <w:r w:rsidRPr="003B4051">
        <w:rPr>
          <w:rFonts w:eastAsia="SimSun"/>
          <w:sz w:val="28"/>
          <w:szCs w:val="28"/>
        </w:rPr>
        <w:t xml:space="preserve"> обязан</w:t>
      </w:r>
      <w:r w:rsidRPr="003B4051">
        <w:rPr>
          <w:sz w:val="28"/>
          <w:szCs w:val="28"/>
        </w:rPr>
        <w:t xml:space="preserve"> </w:t>
      </w:r>
      <w:r w:rsidRPr="003B4051">
        <w:rPr>
          <w:rFonts w:eastAsia="SimSun"/>
          <w:sz w:val="28"/>
          <w:szCs w:val="28"/>
        </w:rPr>
        <w:t>оформить с ним трудовой договор в письменной форме не позднее трех рабочих дней со дня фактического допущения к работе</w:t>
      </w:r>
      <w:r w:rsidRPr="003B4051">
        <w:rPr>
          <w:sz w:val="28"/>
          <w:szCs w:val="28"/>
        </w:rPr>
        <w:t>.</w:t>
      </w:r>
    </w:p>
    <w:p w:rsidR="003B4051" w:rsidRPr="003B4051" w:rsidRDefault="003B4051" w:rsidP="003B4051">
      <w:pPr>
        <w:pStyle w:val="ConsPlusNormal"/>
        <w:ind w:firstLine="567"/>
        <w:jc w:val="both"/>
        <w:rPr>
          <w:rFonts w:ascii="Times New Roman" w:hAnsi="Times New Roman" w:cs="Times New Roman"/>
          <w:kern w:val="0"/>
          <w:sz w:val="28"/>
          <w:szCs w:val="28"/>
          <w:lang w:eastAsia="ru-RU"/>
        </w:rPr>
      </w:pPr>
      <w:r w:rsidRPr="003B4051">
        <w:rPr>
          <w:rFonts w:ascii="Times New Roman" w:hAnsi="Times New Roman" w:cs="Times New Roman"/>
          <w:sz w:val="28"/>
          <w:szCs w:val="28"/>
        </w:rPr>
        <w:t>2.2.3.</w:t>
      </w:r>
      <w:r w:rsidRPr="003B4051">
        <w:rPr>
          <w:rFonts w:ascii="Times New Roman" w:hAnsi="Times New Roman" w:cs="Times New Roman"/>
          <w:sz w:val="28"/>
          <w:szCs w:val="28"/>
        </w:rPr>
        <w:tab/>
      </w:r>
      <w:proofErr w:type="gramStart"/>
      <w:r w:rsidRPr="003B4051">
        <w:rPr>
          <w:rFonts w:ascii="Times New Roman" w:hAnsi="Times New Roman" w:cs="Times New Roman"/>
          <w:sz w:val="28"/>
          <w:szCs w:val="28"/>
        </w:rPr>
        <w:t xml:space="preserve">Включать в трудовой договор обязательные условия, указанные в статье 57 ТК РФ, конкретизируя должностные обязанности работника, объём учебной нагрузки, режим и продолжительность рабочего времени, </w:t>
      </w:r>
      <w:r w:rsidRPr="003B4051">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Pr="003B4051">
        <w:rPr>
          <w:rFonts w:ascii="Times New Roman" w:hAnsi="Times New Roman" w:cs="Times New Roman"/>
          <w:sz w:val="28"/>
          <w:szCs w:val="28"/>
        </w:rPr>
        <w:t xml:space="preserve">ссылку на локальный нормативный акт, </w:t>
      </w:r>
      <w:r w:rsidRPr="003B4051">
        <w:rPr>
          <w:rFonts w:ascii="Times New Roman" w:hAnsi="Times New Roman" w:cs="Times New Roman"/>
          <w:sz w:val="28"/>
          <w:szCs w:val="28"/>
        </w:rPr>
        <w:lastRenderedPageBreak/>
        <w:t>регулирующий порядок</w:t>
      </w:r>
      <w:proofErr w:type="gramEnd"/>
      <w:r w:rsidRPr="003B4051">
        <w:rPr>
          <w:rFonts w:ascii="Times New Roman" w:hAnsi="Times New Roman" w:cs="Times New Roman"/>
          <w:sz w:val="28"/>
          <w:szCs w:val="28"/>
        </w:rPr>
        <w:t xml:space="preserve"> осуществления выплат стимулирующего характера), а также меры социальной поддержки.</w:t>
      </w:r>
    </w:p>
    <w:p w:rsidR="003B4051" w:rsidRPr="003B4051" w:rsidRDefault="003B4051" w:rsidP="003B4051">
      <w:pPr>
        <w:pStyle w:val="31"/>
        <w:ind w:firstLine="567"/>
      </w:pPr>
      <w:r w:rsidRPr="003B4051">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3B4051" w:rsidRPr="003B4051" w:rsidRDefault="003B4051" w:rsidP="003B4051">
      <w:pPr>
        <w:pStyle w:val="31"/>
        <w:ind w:firstLine="567"/>
      </w:pPr>
      <w:r w:rsidRPr="003B4051">
        <w:t xml:space="preserve"> В целях профилактики составления и заполнения педагогическими работниками избыточной документации, определять в трудовых договорах конкретные должностные обязанности педагогических работников, связанные с составлением и заполнением ими документации:</w:t>
      </w:r>
    </w:p>
    <w:p w:rsidR="003B4051" w:rsidRPr="003B4051" w:rsidRDefault="003B4051" w:rsidP="003B4051">
      <w:pPr>
        <w:pStyle w:val="afd"/>
        <w:ind w:firstLine="567"/>
        <w:jc w:val="both"/>
        <w:rPr>
          <w:rFonts w:ascii="Times New Roman" w:hAnsi="Times New Roman" w:cs="Times New Roman"/>
          <w:sz w:val="28"/>
          <w:szCs w:val="28"/>
        </w:rPr>
      </w:pPr>
      <w:r w:rsidRPr="003B4051">
        <w:rPr>
          <w:rFonts w:ascii="Times New Roman" w:hAnsi="Times New Roman" w:cs="Times New Roman"/>
          <w:sz w:val="28"/>
          <w:szCs w:val="28"/>
        </w:rPr>
        <w:t>2.2.3.1. в конкретные должностные обязанности воспитателей, связанные с составлением и заполнением ими документации, могут входить:</w:t>
      </w:r>
    </w:p>
    <w:p w:rsidR="003B4051" w:rsidRPr="003B4051" w:rsidRDefault="003B4051" w:rsidP="003B4051">
      <w:pPr>
        <w:pStyle w:val="afd"/>
        <w:ind w:firstLine="567"/>
        <w:jc w:val="both"/>
        <w:rPr>
          <w:rFonts w:ascii="Times New Roman" w:hAnsi="Times New Roman" w:cs="Times New Roman"/>
          <w:sz w:val="28"/>
          <w:szCs w:val="28"/>
        </w:rPr>
      </w:pPr>
      <w:r w:rsidRPr="003B4051">
        <w:rPr>
          <w:rFonts w:ascii="Times New Roman" w:hAnsi="Times New Roman" w:cs="Times New Roman"/>
          <w:sz w:val="28"/>
          <w:szCs w:val="28"/>
        </w:rPr>
        <w:t>- участие в разработке части образовательной программы дошкольного образования, формируемой участниками образовательных отношений;</w:t>
      </w:r>
    </w:p>
    <w:p w:rsidR="003B4051" w:rsidRPr="003B4051" w:rsidRDefault="003B4051" w:rsidP="003B4051">
      <w:pPr>
        <w:pStyle w:val="31"/>
        <w:ind w:firstLine="567"/>
      </w:pPr>
      <w:r w:rsidRPr="003B4051">
        <w:t>- разработка плана (программы) воспитательной работы в группе;</w:t>
      </w:r>
    </w:p>
    <w:p w:rsidR="003B4051" w:rsidRPr="003B4051" w:rsidRDefault="003B4051" w:rsidP="003B4051">
      <w:pPr>
        <w:pStyle w:val="31"/>
        <w:ind w:firstLine="567"/>
      </w:pPr>
      <w:r w:rsidRPr="003B4051">
        <w:t>- проведение мониторинга за здоровьем, развитием и воспитанием обучающихся, воспитанников, в т. ч. с помощью электронных форм;</w:t>
      </w:r>
    </w:p>
    <w:p w:rsidR="003B4051" w:rsidRPr="003B4051" w:rsidRDefault="003B4051" w:rsidP="003B4051">
      <w:pPr>
        <w:pStyle w:val="31"/>
        <w:ind w:firstLine="567"/>
      </w:pPr>
      <w:r w:rsidRPr="003B4051">
        <w:t>- ведение журнала педагогической диагностики (мониторинга);</w:t>
      </w:r>
    </w:p>
    <w:p w:rsidR="003B4051" w:rsidRPr="003B4051" w:rsidRDefault="003B4051" w:rsidP="003B4051">
      <w:pPr>
        <w:pStyle w:val="afd"/>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2.2.3.2. Локальные нормативные акты об образовательной и (или) рабочей программе и иные документы, связанные с </w:t>
      </w:r>
      <w:r w:rsidRPr="003B4051">
        <w:rPr>
          <w:rFonts w:ascii="Times New Roman" w:hAnsi="Times New Roman" w:cs="Times New Roman"/>
          <w:bCs/>
          <w:sz w:val="28"/>
          <w:szCs w:val="28"/>
        </w:rPr>
        <w:t>составлением и заполнением педагогическими работниками документации,</w:t>
      </w:r>
      <w:r w:rsidRPr="003B4051">
        <w:rPr>
          <w:rFonts w:ascii="Times New Roman" w:hAnsi="Times New Roman" w:cs="Times New Roman"/>
          <w:sz w:val="28"/>
          <w:szCs w:val="28"/>
        </w:rPr>
        <w:t xml:space="preserve"> принимаются по согласованию с выборным органом первичной профсоюзной организаций.</w:t>
      </w:r>
    </w:p>
    <w:p w:rsidR="003B4051" w:rsidRPr="003B4051" w:rsidRDefault="003B4051" w:rsidP="003B4051">
      <w:pPr>
        <w:shd w:val="clear" w:color="auto" w:fill="FFFFFF"/>
        <w:tabs>
          <w:tab w:val="left" w:pos="1411"/>
        </w:tabs>
        <w:spacing w:before="7" w:after="0" w:line="240" w:lineRule="auto"/>
        <w:ind w:right="7" w:firstLine="567"/>
        <w:contextualSpacing/>
        <w:jc w:val="both"/>
        <w:rPr>
          <w:rFonts w:ascii="Times New Roman" w:hAnsi="Times New Roman" w:cs="Times New Roman"/>
          <w:sz w:val="28"/>
          <w:szCs w:val="28"/>
        </w:rPr>
      </w:pPr>
      <w:r w:rsidRPr="003B4051">
        <w:rPr>
          <w:rFonts w:ascii="Times New Roman" w:hAnsi="Times New Roman" w:cs="Times New Roman"/>
          <w:sz w:val="28"/>
          <w:szCs w:val="28"/>
        </w:rPr>
        <w:t xml:space="preserve">2.2.4.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proofErr w:type="gramStart"/>
      <w:r w:rsidRPr="003B4051">
        <w:rPr>
          <w:rFonts w:ascii="Times New Roman" w:hAnsi="Times New Roman" w:cs="Times New Roman"/>
          <w:sz w:val="28"/>
          <w:szCs w:val="28"/>
        </w:rPr>
        <w:t>позднее</w:t>
      </w:r>
      <w:proofErr w:type="gramEnd"/>
      <w:r w:rsidRPr="003B4051">
        <w:rPr>
          <w:rFonts w:ascii="Times New Roman" w:hAnsi="Times New Roman" w:cs="Times New Roman"/>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3B4051" w:rsidRPr="003B4051" w:rsidRDefault="003B4051" w:rsidP="003B4051">
      <w:pPr>
        <w:pStyle w:val="31"/>
        <w:ind w:firstLine="567"/>
      </w:pPr>
      <w:r w:rsidRPr="003B4051">
        <w:t>2.2.5.</w:t>
      </w:r>
      <w:r w:rsidRPr="003B4051">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 договоре не оговорен срок его действия, то договор считается заключённый на неопределённый срок.</w:t>
      </w:r>
    </w:p>
    <w:p w:rsidR="003B4051" w:rsidRPr="003B4051" w:rsidRDefault="003B4051" w:rsidP="003B4051">
      <w:pPr>
        <w:pStyle w:val="31"/>
        <w:ind w:firstLine="567"/>
      </w:pPr>
      <w:r w:rsidRPr="003B4051">
        <w:t>2.2.6. Не устанавливать испытание при приеме на работу педагогическим работникам, имеющим действующую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3B4051" w:rsidRPr="003B4051" w:rsidRDefault="003B4051" w:rsidP="003B4051">
      <w:pPr>
        <w:pStyle w:val="31"/>
        <w:ind w:firstLine="567"/>
      </w:pPr>
      <w:r w:rsidRPr="003B4051">
        <w:t>2.2.7.</w:t>
      </w:r>
      <w:r w:rsidRPr="003B4051">
        <w:tab/>
        <w:t xml:space="preserve">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w:t>
      </w:r>
      <w:r w:rsidRPr="003B4051">
        <w:lastRenderedPageBreak/>
        <w:t>случаев, предусмотренных частями второй и третьей статьи 72.2 и статьей 74 ТК РФ.</w:t>
      </w:r>
    </w:p>
    <w:p w:rsidR="003B4051" w:rsidRPr="003B4051" w:rsidRDefault="003B4051" w:rsidP="003B4051">
      <w:pPr>
        <w:pStyle w:val="31"/>
        <w:ind w:firstLine="567"/>
      </w:pPr>
      <w:r w:rsidRPr="003B4051">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3B4051" w:rsidRPr="003B4051" w:rsidRDefault="003B4051" w:rsidP="003B4051">
      <w:pPr>
        <w:pStyle w:val="31"/>
        <w:ind w:firstLine="567"/>
      </w:pPr>
      <w:r w:rsidRPr="003B4051">
        <w:t>2.2.8.</w:t>
      </w:r>
      <w:r w:rsidRPr="003B4051">
        <w:tab/>
        <w:t xml:space="preserve"> Уведомлять выборный орган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3B4051" w:rsidRPr="003B4051" w:rsidRDefault="003B4051" w:rsidP="003B4051">
      <w:pPr>
        <w:pStyle w:val="20"/>
        <w:spacing w:after="0" w:line="240" w:lineRule="auto"/>
        <w:ind w:left="0" w:firstLine="567"/>
        <w:jc w:val="both"/>
        <w:rPr>
          <w:sz w:val="28"/>
          <w:szCs w:val="28"/>
        </w:rPr>
      </w:pPr>
      <w:r w:rsidRPr="003B4051">
        <w:rPr>
          <w:sz w:val="28"/>
          <w:szCs w:val="28"/>
        </w:rPr>
        <w:t>2.2.9. Уведомление в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3B4051" w:rsidRPr="003B4051" w:rsidRDefault="003B4051" w:rsidP="003B4051">
      <w:pPr>
        <w:pStyle w:val="31"/>
        <w:ind w:firstLine="567"/>
      </w:pPr>
      <w:r w:rsidRPr="003B4051">
        <w:t>В случае массового высвобождения работников уведомление должно содержать социально-экономическое обоснование.</w:t>
      </w:r>
    </w:p>
    <w:p w:rsidR="003B4051" w:rsidRPr="003B4051" w:rsidRDefault="003B4051" w:rsidP="003B4051">
      <w:pPr>
        <w:pStyle w:val="31"/>
        <w:ind w:firstLine="567"/>
      </w:pPr>
      <w:r w:rsidRPr="003B4051">
        <w:t>2.2.10.</w:t>
      </w:r>
      <w:r w:rsidRPr="003B4051">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B4051" w:rsidRPr="003B4051" w:rsidRDefault="003B4051" w:rsidP="003B4051">
      <w:pPr>
        <w:pStyle w:val="31"/>
        <w:ind w:firstLine="567"/>
      </w:pPr>
      <w:r w:rsidRPr="003B4051">
        <w:tab/>
        <w:t xml:space="preserve">- отнесённых к категории граждан </w:t>
      </w:r>
      <w:proofErr w:type="spellStart"/>
      <w:r w:rsidRPr="003B4051">
        <w:t>предпенсионого</w:t>
      </w:r>
      <w:proofErr w:type="spellEnd"/>
      <w:r w:rsidRPr="003B4051">
        <w:t xml:space="preserve"> возраста;</w:t>
      </w:r>
    </w:p>
    <w:p w:rsidR="003B4051" w:rsidRPr="003B4051" w:rsidRDefault="003B4051" w:rsidP="003B4051">
      <w:pPr>
        <w:pStyle w:val="31"/>
        <w:ind w:firstLine="567"/>
      </w:pPr>
      <w:r w:rsidRPr="003B4051">
        <w:tab/>
        <w:t>- одинокие матери (отцы), воспитывающие ребенка в возрасте до 16 лет;</w:t>
      </w:r>
    </w:p>
    <w:p w:rsidR="003B4051" w:rsidRPr="003B4051" w:rsidRDefault="003B4051" w:rsidP="003B4051">
      <w:pPr>
        <w:pStyle w:val="31"/>
        <w:ind w:firstLine="567"/>
      </w:pPr>
      <w:r w:rsidRPr="003B4051">
        <w:tab/>
        <w:t>- родители, имеющие ребенка – инвалида в возрасте до 18 лет;</w:t>
      </w:r>
    </w:p>
    <w:p w:rsidR="003B4051" w:rsidRPr="003B4051" w:rsidRDefault="003B4051" w:rsidP="003B4051">
      <w:pPr>
        <w:pStyle w:val="31"/>
        <w:ind w:firstLine="567"/>
      </w:pPr>
      <w:r w:rsidRPr="003B4051">
        <w:tab/>
        <w:t>- награжденные государственными и (или) ведомственными наградами в связи с педагогической деятельностью;</w:t>
      </w:r>
    </w:p>
    <w:p w:rsidR="003B4051" w:rsidRPr="003B4051" w:rsidRDefault="003B4051" w:rsidP="003B4051">
      <w:pPr>
        <w:pStyle w:val="af3"/>
        <w:numPr>
          <w:ilvl w:val="0"/>
          <w:numId w:val="2"/>
        </w:numPr>
        <w:tabs>
          <w:tab w:val="clear" w:pos="786"/>
          <w:tab w:val="num" w:pos="993"/>
        </w:tabs>
        <w:spacing w:after="0"/>
        <w:ind w:left="0" w:firstLine="567"/>
        <w:jc w:val="both"/>
        <w:rPr>
          <w:sz w:val="28"/>
          <w:szCs w:val="28"/>
        </w:rPr>
      </w:pPr>
      <w:r w:rsidRPr="003B4051">
        <w:rP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3B4051" w:rsidRPr="003B4051" w:rsidRDefault="003B4051" w:rsidP="003B4051">
      <w:pPr>
        <w:pStyle w:val="31"/>
        <w:ind w:firstLine="567"/>
      </w:pPr>
      <w:r w:rsidRPr="003B4051">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до трех лет;</w:t>
      </w:r>
    </w:p>
    <w:p w:rsidR="003B4051" w:rsidRPr="003B4051" w:rsidRDefault="003B4051" w:rsidP="003B4051">
      <w:pPr>
        <w:pStyle w:val="31"/>
        <w:ind w:firstLine="567"/>
      </w:pPr>
      <w:r w:rsidRPr="003B4051">
        <w:t>- не освобожденные председатели первичных и территориальных профсоюзных организаций в период избрания и после окончания срока полномочий в течени</w:t>
      </w:r>
      <w:proofErr w:type="gramStart"/>
      <w:r w:rsidRPr="003B4051">
        <w:t>и</w:t>
      </w:r>
      <w:proofErr w:type="gramEnd"/>
      <w:r w:rsidRPr="003B4051">
        <w:t xml:space="preserve"> 2-х лет.</w:t>
      </w:r>
    </w:p>
    <w:p w:rsidR="003B4051" w:rsidRPr="003B4051" w:rsidRDefault="003B4051" w:rsidP="003B4051">
      <w:pPr>
        <w:pStyle w:val="31"/>
        <w:ind w:firstLine="567"/>
      </w:pPr>
      <w:r w:rsidRPr="003B4051">
        <w:rPr>
          <w:shd w:val="clear" w:color="auto" w:fill="FFFFFF"/>
        </w:rPr>
        <w:t xml:space="preserve">Расторжение трудового договора с женщиной, имеющей ребенка в возрасте до трех лет, с одинокой матерью, воспитывающей ребенка-инвалида </w:t>
      </w:r>
      <w:r w:rsidRPr="003B4051">
        <w:rPr>
          <w:shd w:val="clear" w:color="auto" w:fill="FFFFFF"/>
        </w:rPr>
        <w:lastRenderedPageBreak/>
        <w:t>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Трудового Кодекса).</w:t>
      </w:r>
    </w:p>
    <w:p w:rsidR="003B4051" w:rsidRPr="003B4051" w:rsidRDefault="003B4051" w:rsidP="003B4051">
      <w:pPr>
        <w:pStyle w:val="31"/>
        <w:ind w:firstLine="567"/>
      </w:pPr>
      <w:r w:rsidRPr="003B4051">
        <w:t>2.2.11.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часа в неделю) с сохранением среднего заработка.</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2.2.12.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производить только с учетом мнения выборного органа первичной профсоюзной организации. При принятии решения о возможном расторжении трудового договора в соответствии с пунктами 2, 3 или 5 ч.1 ст. 81 ТК РФ с работником, являющимся членом профессионального союза, работодатель направляет </w:t>
      </w:r>
      <w:proofErr w:type="gramStart"/>
      <w:r w:rsidRPr="003B4051">
        <w:rPr>
          <w:rFonts w:ascii="Times New Roman" w:hAnsi="Times New Roman" w:cs="Times New Roman"/>
          <w:sz w:val="28"/>
          <w:szCs w:val="28"/>
        </w:rPr>
        <w:t>в</w:t>
      </w:r>
      <w:proofErr w:type="gramEnd"/>
      <w:r w:rsidRPr="003B4051">
        <w:rPr>
          <w:rFonts w:ascii="Times New Roman" w:hAnsi="Times New Roman" w:cs="Times New Roman"/>
          <w:sz w:val="28"/>
          <w:szCs w:val="28"/>
        </w:rPr>
        <w:t xml:space="preserve"> </w:t>
      </w:r>
      <w:proofErr w:type="gramStart"/>
      <w:r w:rsidRPr="003B4051">
        <w:rPr>
          <w:rFonts w:ascii="Times New Roman" w:hAnsi="Times New Roman" w:cs="Times New Roman"/>
          <w:sz w:val="28"/>
          <w:szCs w:val="28"/>
        </w:rPr>
        <w:t>выборный</w:t>
      </w:r>
      <w:proofErr w:type="gramEnd"/>
      <w:r w:rsidRPr="003B4051">
        <w:rPr>
          <w:rFonts w:ascii="Times New Roman" w:hAnsi="Times New Roman" w:cs="Times New Roman"/>
          <w:sz w:val="28"/>
          <w:szCs w:val="28"/>
        </w:rPr>
        <w:t xml:space="preserve"> орган первичной профсоюзной организации проект приказа, а также копии документов, являющихся основанием для принятия указанного решения.</w:t>
      </w:r>
    </w:p>
    <w:p w:rsidR="003B4051" w:rsidRPr="003B4051" w:rsidRDefault="003B4051" w:rsidP="003B4051">
      <w:pPr>
        <w:pStyle w:val="31"/>
        <w:tabs>
          <w:tab w:val="left" w:pos="1620"/>
        </w:tabs>
        <w:ind w:firstLine="567"/>
      </w:pPr>
      <w:r w:rsidRPr="003B4051">
        <w:t>2.2.13.</w:t>
      </w:r>
      <w:r w:rsidRPr="003B4051">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3B4051" w:rsidRPr="003B4051" w:rsidRDefault="003B4051" w:rsidP="003B4051">
      <w:pPr>
        <w:pStyle w:val="31"/>
        <w:tabs>
          <w:tab w:val="left" w:pos="1620"/>
        </w:tabs>
        <w:ind w:firstLine="567"/>
      </w:pPr>
      <w:r w:rsidRPr="003B4051">
        <w:t>2.2.14. Обеспечивать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3B4051" w:rsidRPr="003B4051" w:rsidRDefault="003B4051" w:rsidP="003B4051">
      <w:pPr>
        <w:pStyle w:val="31"/>
        <w:tabs>
          <w:tab w:val="left" w:pos="1620"/>
        </w:tabs>
        <w:ind w:firstLine="567"/>
      </w:pPr>
      <w:r w:rsidRPr="003B4051">
        <w:t>2.2.15.</w:t>
      </w:r>
      <w:r w:rsidRPr="003B4051">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p>
    <w:p w:rsidR="003B4051" w:rsidRPr="003B4051" w:rsidRDefault="003B4051" w:rsidP="003B4051">
      <w:pPr>
        <w:shd w:val="clear" w:color="auto" w:fill="FFFFFF"/>
        <w:tabs>
          <w:tab w:val="left" w:pos="1464"/>
        </w:tabs>
        <w:spacing w:after="0" w:line="240" w:lineRule="auto"/>
        <w:ind w:firstLine="567"/>
        <w:jc w:val="both"/>
        <w:rPr>
          <w:rFonts w:ascii="Times New Roman" w:eastAsia="Arial Unicode MS" w:hAnsi="Times New Roman" w:cs="Times New Roman"/>
          <w:kern w:val="2"/>
          <w:sz w:val="28"/>
          <w:szCs w:val="28"/>
        </w:rPr>
      </w:pPr>
      <w:r w:rsidRPr="003B4051">
        <w:rPr>
          <w:rFonts w:ascii="Times New Roman" w:hAnsi="Times New Roman" w:cs="Times New Roman"/>
          <w:sz w:val="28"/>
          <w:szCs w:val="28"/>
        </w:rPr>
        <w:t xml:space="preserve">2.2.16.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3B4051">
        <w:rPr>
          <w:rFonts w:ascii="Times New Roman" w:eastAsia="Arial Unicode MS" w:hAnsi="Times New Roman" w:cs="Times New Roman"/>
          <w:kern w:val="2"/>
          <w:sz w:val="28"/>
          <w:szCs w:val="28"/>
        </w:rPr>
        <w:t>работникам, уже имеющим профессиональное образование соответствующего уровня, и направленным на обучение работодателем.</w:t>
      </w:r>
    </w:p>
    <w:p w:rsidR="003B4051" w:rsidRPr="003B4051" w:rsidRDefault="003B4051" w:rsidP="003B4051">
      <w:pPr>
        <w:pStyle w:val="ConsPlusNormal"/>
        <w:widowControl/>
        <w:shd w:val="clear" w:color="auto" w:fill="FFFFFF"/>
        <w:tabs>
          <w:tab w:val="left" w:pos="709"/>
        </w:tabs>
        <w:ind w:firstLine="567"/>
        <w:jc w:val="both"/>
        <w:rPr>
          <w:rFonts w:ascii="Times New Roman" w:eastAsia="Arial Unicode MS" w:hAnsi="Times New Roman" w:cs="Times New Roman"/>
          <w:sz w:val="28"/>
          <w:szCs w:val="28"/>
        </w:rPr>
      </w:pPr>
      <w:r w:rsidRPr="003B4051">
        <w:rPr>
          <w:rFonts w:ascii="Times New Roman" w:eastAsia="Arial Unicode MS" w:hAnsi="Times New Roman" w:cs="Times New Roman"/>
          <w:kern w:val="0"/>
          <w:sz w:val="28"/>
          <w:szCs w:val="28"/>
        </w:rPr>
        <w:t>2.2.17. Содействовать</w:t>
      </w:r>
      <w:r w:rsidRPr="003B4051">
        <w:rPr>
          <w:rFonts w:ascii="Times New Roman" w:eastAsia="Arial Unicode MS" w:hAnsi="Times New Roman" w:cs="Times New Roman"/>
          <w:sz w:val="28"/>
          <w:szCs w:val="28"/>
        </w:rPr>
        <w:t xml:space="preserve"> работнику, желающему пройти профессиональное </w:t>
      </w:r>
      <w:proofErr w:type="gramStart"/>
      <w:r w:rsidRPr="003B4051">
        <w:rPr>
          <w:rFonts w:ascii="Times New Roman" w:eastAsia="Arial Unicode MS" w:hAnsi="Times New Roman" w:cs="Times New Roman"/>
          <w:sz w:val="28"/>
          <w:szCs w:val="28"/>
        </w:rPr>
        <w:t>обучение по программам</w:t>
      </w:r>
      <w:proofErr w:type="gramEnd"/>
      <w:r w:rsidRPr="003B4051">
        <w:rPr>
          <w:rFonts w:ascii="Times New Roman" w:eastAsia="Arial Unicode MS" w:hAnsi="Times New Roman" w:cs="Times New Roman"/>
          <w:sz w:val="28"/>
          <w:szCs w:val="28"/>
        </w:rPr>
        <w:t xml:space="preserve"> профессиональной подготовки, переподготовки, </w:t>
      </w:r>
      <w:r w:rsidRPr="003B4051">
        <w:rPr>
          <w:rFonts w:ascii="Times New Roman" w:eastAsia="Arial Unicode MS" w:hAnsi="Times New Roman" w:cs="Times New Roman"/>
          <w:sz w:val="28"/>
          <w:szCs w:val="28"/>
        </w:rPr>
        <w:lastRenderedPageBreak/>
        <w:t>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3B4051" w:rsidRPr="003B4051" w:rsidRDefault="003B4051" w:rsidP="003B4051">
      <w:pPr>
        <w:pStyle w:val="31"/>
        <w:tabs>
          <w:tab w:val="left" w:pos="709"/>
          <w:tab w:val="left" w:pos="1620"/>
        </w:tabs>
        <w:ind w:firstLine="567"/>
      </w:pPr>
      <w:r w:rsidRPr="003B4051">
        <w:t>2.2.18.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3B4051" w:rsidRPr="003B4051" w:rsidRDefault="003B4051" w:rsidP="003B4051">
      <w:pPr>
        <w:pStyle w:val="ae"/>
        <w:ind w:left="0" w:firstLine="567"/>
        <w:jc w:val="both"/>
        <w:rPr>
          <w:sz w:val="28"/>
          <w:szCs w:val="28"/>
        </w:rPr>
      </w:pPr>
      <w:r w:rsidRPr="003B4051">
        <w:rPr>
          <w:sz w:val="28"/>
          <w:szCs w:val="28"/>
        </w:rPr>
        <w:t xml:space="preserve">2.2.19. </w:t>
      </w:r>
      <w:proofErr w:type="gramStart"/>
      <w:r w:rsidRPr="003B4051">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roofErr w:type="gramEnd"/>
    </w:p>
    <w:p w:rsidR="003B4051" w:rsidRPr="003B4051" w:rsidRDefault="003B4051" w:rsidP="003B4051">
      <w:pPr>
        <w:pStyle w:val="31"/>
        <w:ind w:firstLine="567"/>
      </w:pPr>
      <w:r w:rsidRPr="003B4051">
        <w:t>2.3.</w:t>
      </w:r>
      <w:r w:rsidRPr="003B4051">
        <w:tab/>
      </w:r>
      <w:r w:rsidRPr="003B4051">
        <w:rPr>
          <w:u w:val="single"/>
        </w:rPr>
        <w:t>Выборный орган первичной профсоюзной организации обязуется:</w:t>
      </w:r>
      <w:r w:rsidRPr="003B4051">
        <w:t xml:space="preserve"> </w:t>
      </w:r>
    </w:p>
    <w:p w:rsidR="003B4051" w:rsidRPr="003B4051" w:rsidRDefault="003B4051" w:rsidP="003B4051">
      <w:pPr>
        <w:pStyle w:val="31"/>
        <w:ind w:firstLine="567"/>
      </w:pPr>
      <w:r w:rsidRPr="003B4051">
        <w:t>2.3.1. Осуществлять контроль за соблюдением работодателем  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заключения трудовых договоров и регулировании трудовых отношений, расторжения (прекращения) трудовых договоров.</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2.3.2. Инициировать формирование комиссии по трудовым спо</w:t>
      </w:r>
      <w:r w:rsidRPr="003B4051">
        <w:rPr>
          <w:rFonts w:ascii="Times New Roman" w:hAnsi="Times New Roman" w:cs="Times New Roman"/>
          <w:sz w:val="28"/>
          <w:szCs w:val="28"/>
        </w:rPr>
        <w:softHyphen/>
        <w:t>рам в организации и делегировать в эту комиссию наиболее компе</w:t>
      </w:r>
      <w:r w:rsidRPr="003B4051">
        <w:rPr>
          <w:rFonts w:ascii="Times New Roman" w:hAnsi="Times New Roman" w:cs="Times New Roman"/>
          <w:sz w:val="28"/>
          <w:szCs w:val="28"/>
        </w:rPr>
        <w:softHyphen/>
        <w:t>тентных представителей профсоюзной организации.</w:t>
      </w:r>
    </w:p>
    <w:p w:rsidR="003B4051" w:rsidRPr="003B4051" w:rsidRDefault="003B4051" w:rsidP="003B4051">
      <w:pPr>
        <w:pStyle w:val="31"/>
        <w:ind w:firstLine="567"/>
      </w:pPr>
      <w:r w:rsidRPr="003B4051">
        <w:t>2.3.3. Представлять в установленные сроки свое мотивированное мнение при расторжении работо</w:t>
      </w:r>
      <w:r w:rsidRPr="003B4051">
        <w:softHyphen/>
        <w:t>дателем трудовых договоров с работниками - членами профсоюза.</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2.3.4.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2.3.5. Участвовать в разработке работодателем мероприятий по обеспечению полной занятости и сохранению рабочих мест.</w:t>
      </w:r>
    </w:p>
    <w:p w:rsidR="003B4051" w:rsidRPr="003B4051" w:rsidRDefault="003B4051" w:rsidP="003B4051">
      <w:pPr>
        <w:spacing w:after="0" w:line="240" w:lineRule="auto"/>
        <w:ind w:firstLine="567"/>
        <w:jc w:val="both"/>
        <w:rPr>
          <w:rFonts w:ascii="Times New Roman" w:hAnsi="Times New Roman" w:cs="Times New Roman"/>
          <w:sz w:val="28"/>
          <w:szCs w:val="28"/>
        </w:rPr>
      </w:pPr>
    </w:p>
    <w:p w:rsidR="003B4051" w:rsidRPr="003B4051" w:rsidRDefault="003B4051" w:rsidP="003B4051">
      <w:pPr>
        <w:spacing w:after="0" w:line="240" w:lineRule="auto"/>
        <w:ind w:firstLine="567"/>
        <w:jc w:val="both"/>
        <w:rPr>
          <w:rFonts w:ascii="Times New Roman" w:hAnsi="Times New Roman" w:cs="Times New Roman"/>
          <w:sz w:val="28"/>
          <w:szCs w:val="28"/>
        </w:rPr>
      </w:pPr>
    </w:p>
    <w:p w:rsidR="003B4051" w:rsidRPr="003B4051" w:rsidRDefault="003B4051" w:rsidP="003B4051">
      <w:pPr>
        <w:pStyle w:val="31"/>
        <w:ind w:firstLine="567"/>
        <w:jc w:val="center"/>
        <w:outlineLvl w:val="0"/>
        <w:rPr>
          <w:b/>
          <w:bCs/>
          <w:caps/>
        </w:rPr>
      </w:pPr>
      <w:r w:rsidRPr="003B4051">
        <w:rPr>
          <w:b/>
          <w:bCs/>
          <w:caps/>
          <w:lang w:val="en-US"/>
        </w:rPr>
        <w:t>III</w:t>
      </w:r>
      <w:r w:rsidRPr="003B4051">
        <w:rPr>
          <w:b/>
          <w:bCs/>
          <w:caps/>
        </w:rPr>
        <w:t>. рабочее время и время отдыха</w:t>
      </w:r>
    </w:p>
    <w:p w:rsidR="003B4051" w:rsidRPr="003B4051" w:rsidRDefault="003B4051" w:rsidP="003B4051">
      <w:pPr>
        <w:pStyle w:val="31"/>
        <w:ind w:firstLine="567"/>
        <w:rPr>
          <w:b/>
          <w:bCs/>
        </w:rPr>
      </w:pPr>
    </w:p>
    <w:p w:rsidR="003B4051" w:rsidRPr="003B4051" w:rsidRDefault="003B4051" w:rsidP="003B4051">
      <w:pPr>
        <w:pStyle w:val="31"/>
        <w:ind w:firstLine="567"/>
      </w:pPr>
      <w:r w:rsidRPr="003B4051">
        <w:t>3.</w:t>
      </w:r>
      <w:r w:rsidRPr="003B4051">
        <w:tab/>
      </w:r>
      <w:r w:rsidRPr="003B4051">
        <w:rPr>
          <w:u w:val="single"/>
        </w:rPr>
        <w:t>Стороны пришли к соглашению о том, что:</w:t>
      </w:r>
    </w:p>
    <w:p w:rsidR="003B4051" w:rsidRPr="003B4051" w:rsidRDefault="003B4051" w:rsidP="003B4051">
      <w:pPr>
        <w:pStyle w:val="31"/>
        <w:ind w:firstLine="567"/>
      </w:pPr>
      <w:r w:rsidRPr="003B4051">
        <w:t>3.1.</w:t>
      </w:r>
      <w:r w:rsidRPr="003B4051">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w:t>
      </w:r>
      <w:r w:rsidRPr="003B4051">
        <w:lastRenderedPageBreak/>
        <w:t>локальными нормативными актами, трудовыми договорами, расписанием занятий,</w:t>
      </w:r>
      <w:r w:rsidRPr="003B4051">
        <w:rPr>
          <w:i/>
        </w:rPr>
        <w:t xml:space="preserve"> </w:t>
      </w:r>
      <w:r w:rsidRPr="003B4051">
        <w:t xml:space="preserve">годовым календарным учебным планом, графиками работы (графиками сменности), согласованными с выборным органом первичной профсоюзной организации. </w:t>
      </w:r>
    </w:p>
    <w:p w:rsidR="003B4051" w:rsidRPr="003B4051" w:rsidRDefault="003B4051" w:rsidP="003B4051">
      <w:pPr>
        <w:pStyle w:val="31"/>
        <w:ind w:firstLine="567"/>
      </w:pPr>
      <w:r w:rsidRPr="003B4051">
        <w:t>3.2.</w:t>
      </w:r>
      <w:r w:rsidRPr="003B4051">
        <w:tab/>
        <w:t>Для руководителя,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B4051" w:rsidRPr="003B4051" w:rsidRDefault="003B4051" w:rsidP="003B4051">
      <w:pPr>
        <w:pStyle w:val="31"/>
        <w:ind w:firstLine="567"/>
        <w:rPr>
          <w:rFonts w:eastAsia="Arial CYR"/>
        </w:rPr>
      </w:pPr>
      <w:r w:rsidRPr="003B4051">
        <w:rPr>
          <w:rFonts w:eastAsia="Arial CYR"/>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3B4051" w:rsidRPr="003B4051" w:rsidRDefault="003B4051" w:rsidP="003B4051">
      <w:pPr>
        <w:tabs>
          <w:tab w:val="left" w:pos="1701"/>
        </w:tabs>
        <w:spacing w:after="0" w:line="240" w:lineRule="auto"/>
        <w:ind w:firstLine="567"/>
        <w:jc w:val="both"/>
        <w:rPr>
          <w:rFonts w:ascii="Times New Roman" w:eastAsia="Times New Roman" w:hAnsi="Times New Roman" w:cs="Times New Roman"/>
          <w:sz w:val="28"/>
          <w:szCs w:val="28"/>
        </w:rPr>
      </w:pPr>
      <w:r w:rsidRPr="003B4051">
        <w:rPr>
          <w:rFonts w:ascii="Times New Roman" w:hAnsi="Times New Roman" w:cs="Times New Roman"/>
          <w:sz w:val="28"/>
          <w:szCs w:val="28"/>
        </w:rPr>
        <w:t>Сокращенная продолжительность рабочего времени устанавливается:</w:t>
      </w:r>
    </w:p>
    <w:p w:rsidR="003B4051" w:rsidRPr="003B4051" w:rsidRDefault="003B4051" w:rsidP="003B4051">
      <w:pPr>
        <w:pStyle w:val="ConsPlusNormal"/>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shd w:val="clear" w:color="auto" w:fill="FFFFFF"/>
        </w:rPr>
        <w:t>- для работников, являющихся инвалидами I или II группы - не более 35 часов в неделю;</w:t>
      </w:r>
    </w:p>
    <w:p w:rsidR="003B4051" w:rsidRPr="003B4051" w:rsidRDefault="003B4051" w:rsidP="003B4051">
      <w:pPr>
        <w:pStyle w:val="31"/>
        <w:ind w:firstLine="567"/>
        <w:rPr>
          <w:rFonts w:eastAsia="Arial CYR"/>
        </w:rPr>
      </w:pPr>
      <w:r w:rsidRPr="003B4051">
        <w:rPr>
          <w:shd w:val="clear" w:color="auto" w:fill="FFFFFF"/>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3B4051" w:rsidRPr="003B4051" w:rsidRDefault="003B4051" w:rsidP="003B4051">
      <w:pPr>
        <w:pStyle w:val="31"/>
        <w:ind w:firstLine="567"/>
      </w:pPr>
      <w:r w:rsidRPr="003B4051">
        <w:t>3.4.</w:t>
      </w:r>
      <w:r w:rsidRPr="003B4051">
        <w:tab/>
        <w:t xml:space="preserve">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B4051" w:rsidRPr="003B4051" w:rsidRDefault="003B4051" w:rsidP="003B4051">
      <w:pPr>
        <w:pStyle w:val="31"/>
        <w:ind w:firstLine="567"/>
      </w:pPr>
      <w:r w:rsidRPr="003B4051">
        <w:t>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за ставку заработной платы.</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3.5. Продолжительность рабочей недели - пятидневная непрерывная рабочая неделя с двумя выходными днями в неделю. Общими выходными днями являются суббота и воскресенье.</w:t>
      </w:r>
    </w:p>
    <w:p w:rsidR="003B4051" w:rsidRPr="003B4051" w:rsidRDefault="003B4051" w:rsidP="003B4051">
      <w:pPr>
        <w:pStyle w:val="31"/>
        <w:ind w:firstLine="567"/>
        <w:rPr>
          <w:rFonts w:eastAsia="MS Mincho"/>
        </w:rPr>
      </w:pPr>
      <w:r w:rsidRPr="003B4051">
        <w:t xml:space="preserve">3.6. В образовательной организации </w:t>
      </w:r>
      <w:r w:rsidRPr="003B4051">
        <w:rPr>
          <w:rFonts w:eastAsia="MS Mincho"/>
        </w:rPr>
        <w:t>нагрузка педагогических работников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3B4051" w:rsidRPr="003B4051" w:rsidRDefault="003B4051" w:rsidP="003B4051">
      <w:pPr>
        <w:pStyle w:val="31"/>
        <w:ind w:firstLine="567"/>
      </w:pPr>
      <w:r w:rsidRPr="003B4051">
        <w:t xml:space="preserve">Руководитель должен ознакомить педагогических работников под роспись с предполагаемой нагрузкой на новый учебный год в письменном виде до начала ежегодного оплачиваемого отпуска. </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3.7. </w:t>
      </w:r>
      <w:proofErr w:type="gramStart"/>
      <w:r w:rsidRPr="003B4051">
        <w:rPr>
          <w:rFonts w:ascii="Times New Roman" w:hAnsi="Times New Roman" w:cs="Times New Roman"/>
          <w:sz w:val="28"/>
          <w:szCs w:val="28"/>
        </w:rPr>
        <w:t>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педагогическим работникам на период нахождения указанных работников в соответствующих отпусках.</w:t>
      </w:r>
      <w:proofErr w:type="gramEnd"/>
    </w:p>
    <w:p w:rsidR="003B4051" w:rsidRPr="003B4051" w:rsidRDefault="003B4051" w:rsidP="003B4051">
      <w:pPr>
        <w:pStyle w:val="31"/>
        <w:ind w:firstLine="567"/>
      </w:pPr>
      <w:r w:rsidRPr="003B4051">
        <w:lastRenderedPageBreak/>
        <w:t>3.8.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3B4051" w:rsidRPr="003B4051" w:rsidRDefault="003B4051" w:rsidP="003B4051">
      <w:pPr>
        <w:pStyle w:val="31"/>
        <w:ind w:firstLine="567"/>
      </w:pPr>
      <w:r w:rsidRPr="003B4051">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3B4051" w:rsidRPr="003B4051" w:rsidRDefault="003B4051" w:rsidP="003B4051">
      <w:pPr>
        <w:pStyle w:val="31"/>
        <w:ind w:firstLine="567"/>
      </w:pPr>
      <w:r w:rsidRPr="003B4051">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3.9. </w:t>
      </w:r>
      <w:proofErr w:type="gramStart"/>
      <w:r w:rsidRPr="003B4051">
        <w:rPr>
          <w:rFonts w:ascii="Times New Roman" w:hAnsi="Times New Roman" w:cs="Times New Roman"/>
          <w:sz w:val="28"/>
          <w:szCs w:val="28"/>
        </w:rPr>
        <w:t>В случае привлечения педагогических работников, по решению уполномоченных органов исполнительной власти, к проведению государственной итоговой аттестации по образовательным программам основного общего и среднего общего образования в рабочее время, они освобождаются от основной работы на период проведения указанной государственной итоговой аттестации с предоставлением им гарантий и компенсаций, предусмотренных трудовым законодательством, законодательством об образовании, законодательством о социальном обеспечении и отраслевыми соглашениями.</w:t>
      </w:r>
      <w:proofErr w:type="gramEnd"/>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Участие педагогических работников в проведении репетиционных экзаменов (тренировочных тестированиях), целью которых является оценка качества подготовки выпускников общеобразовательных организаций к прохождению ГИА-9 и ГИА-11, не входит в их непосредственные должностные обязанности и может осуществляться только с их письменного согласия и (или) на условиях дополнительной оплаты и (или) предоставления дополнительного отпуска.</w:t>
      </w:r>
    </w:p>
    <w:p w:rsidR="003B4051" w:rsidRPr="003B4051" w:rsidRDefault="003B4051" w:rsidP="003B4051">
      <w:pPr>
        <w:pStyle w:val="31"/>
        <w:ind w:firstLine="567"/>
      </w:pPr>
      <w:r w:rsidRPr="003B4051">
        <w:t>3.10.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w:t>
      </w:r>
    </w:p>
    <w:p w:rsidR="003B4051" w:rsidRPr="003B4051" w:rsidRDefault="003B4051" w:rsidP="003B4051">
      <w:pPr>
        <w:tabs>
          <w:tab w:val="left" w:pos="540"/>
          <w:tab w:val="num" w:pos="720"/>
          <w:tab w:val="left" w:pos="162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Устанавливается режим работы по сменам для следующих категорий работников: сторож. График сменности доводится до сведения работников под роспись не позднее, чем за один месяц до введения его в действие.</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3.11. </w:t>
      </w:r>
      <w:proofErr w:type="gramStart"/>
      <w:r w:rsidRPr="003B4051">
        <w:rPr>
          <w:rFonts w:ascii="Times New Roman" w:hAnsi="Times New Roman" w:cs="Times New Roman"/>
          <w:sz w:val="28"/>
          <w:szCs w:val="28"/>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3B4051">
        <w:rPr>
          <w:rFonts w:ascii="Times New Roman" w:hAnsi="Times New Roman" w:cs="Times New Roman"/>
          <w:sz w:val="28"/>
          <w:szCs w:val="28"/>
        </w:rPr>
        <w:t xml:space="preserve"> Учетный период не может превышать одного года.</w:t>
      </w:r>
    </w:p>
    <w:p w:rsidR="003B4051" w:rsidRPr="003B4051" w:rsidRDefault="003B4051" w:rsidP="003B4051">
      <w:pPr>
        <w:pStyle w:val="31"/>
        <w:ind w:firstLine="567"/>
      </w:pPr>
      <w:r w:rsidRPr="003B4051">
        <w:t>3.12.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3B4051" w:rsidRPr="003B4051" w:rsidRDefault="003B4051" w:rsidP="003B4051">
      <w:pPr>
        <w:pStyle w:val="31"/>
        <w:ind w:firstLine="567"/>
      </w:pPr>
      <w:r w:rsidRPr="003B4051">
        <w:lastRenderedPageBreak/>
        <w:t>Без согласия работников допускается привлечение их к работе в случаях, определенных частью третьей статьи 113 ТК РФ.</w:t>
      </w:r>
    </w:p>
    <w:p w:rsidR="003B4051" w:rsidRPr="003B4051" w:rsidRDefault="003B4051" w:rsidP="003B4051">
      <w:pPr>
        <w:pStyle w:val="31"/>
        <w:ind w:firstLine="567"/>
      </w:pPr>
      <w:r w:rsidRPr="003B4051">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3B4051" w:rsidRPr="003B4051" w:rsidRDefault="003B4051" w:rsidP="003B4051">
      <w:pPr>
        <w:pStyle w:val="31"/>
        <w:ind w:firstLine="567"/>
      </w:pPr>
      <w:r w:rsidRPr="003B4051">
        <w:t>Привлечение работника к работе в выходные и нерабочие праздничные дни производится по письменному распоряжению работодателя.</w:t>
      </w:r>
    </w:p>
    <w:p w:rsidR="003B4051" w:rsidRPr="003B4051" w:rsidRDefault="003B4051" w:rsidP="003B4051">
      <w:pPr>
        <w:pStyle w:val="31"/>
        <w:ind w:firstLine="567"/>
        <w:rPr>
          <w:spacing w:val="-6"/>
        </w:rPr>
      </w:pPr>
      <w:r w:rsidRPr="003B4051">
        <w:t xml:space="preserve">3.13.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3B4051">
        <w:rPr>
          <w:spacing w:val="-6"/>
        </w:rPr>
        <w:t>письменного согласия работника, с дополнительной оплатой и с соблюдением статей 60, 97 и 99 ТК РФ.</w:t>
      </w:r>
    </w:p>
    <w:p w:rsidR="003B4051" w:rsidRPr="003B4051" w:rsidRDefault="003B4051" w:rsidP="003B4051">
      <w:pPr>
        <w:pStyle w:val="31"/>
        <w:ind w:firstLine="567"/>
        <w:rPr>
          <w:spacing w:val="-6"/>
        </w:rPr>
      </w:pPr>
      <w:r w:rsidRPr="003B4051">
        <w:rPr>
          <w:spacing w:val="-6"/>
        </w:rPr>
        <w:t>3.14.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B4051" w:rsidRPr="003B4051" w:rsidRDefault="003B4051" w:rsidP="003B4051">
      <w:pPr>
        <w:pStyle w:val="31"/>
        <w:ind w:firstLine="567"/>
        <w:rPr>
          <w:spacing w:val="-6"/>
        </w:rPr>
      </w:pPr>
      <w:r w:rsidRPr="003B4051">
        <w:rPr>
          <w:spacing w:val="-6"/>
        </w:rPr>
        <w:t>Для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воспитанниками.</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pacing w:val="-6"/>
          <w:sz w:val="28"/>
          <w:szCs w:val="28"/>
        </w:rPr>
        <w:t>3.15.</w:t>
      </w:r>
      <w:r w:rsidRPr="003B4051">
        <w:rPr>
          <w:rFonts w:ascii="Times New Roman" w:hAnsi="Times New Roman" w:cs="Times New Roman"/>
          <w:spacing w:val="-6"/>
          <w:sz w:val="28"/>
          <w:szCs w:val="28"/>
        </w:rPr>
        <w:tab/>
        <w:t xml:space="preserve"> </w:t>
      </w:r>
      <w:r w:rsidRPr="003B4051">
        <w:rPr>
          <w:rFonts w:ascii="Times New Roman" w:hAnsi="Times New Roman" w:cs="Times New Roman"/>
          <w:sz w:val="28"/>
          <w:szCs w:val="28"/>
        </w:rPr>
        <w:t xml:space="preserve">Педагогическим работникам предоставляется ежегодный основной удлиненный оплачиваемый отпуск, продолжительность которого установлена Постановлением Правительства Российской Федерации от 14 мая 2015 г. № 466 «О ежегодных основных удлиненных оплачиваемых отпусках».  </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B4051" w:rsidRPr="003B4051" w:rsidRDefault="003B4051" w:rsidP="003B4051">
      <w:pPr>
        <w:pStyle w:val="31"/>
        <w:ind w:firstLine="567"/>
      </w:pPr>
      <w:r w:rsidRPr="003B4051">
        <w:t>3.16.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3B4051" w:rsidRPr="003B4051" w:rsidRDefault="003B4051" w:rsidP="003B4051">
      <w:pPr>
        <w:pStyle w:val="31"/>
        <w:ind w:firstLine="567"/>
      </w:pPr>
      <w:r w:rsidRPr="003B4051">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B4051" w:rsidRPr="003B4051" w:rsidRDefault="003B4051" w:rsidP="003B4051">
      <w:pPr>
        <w:pStyle w:val="31"/>
        <w:ind w:firstLine="567"/>
      </w:pPr>
      <w:r w:rsidRPr="003B4051">
        <w:t>3.17.</w:t>
      </w:r>
      <w:r w:rsidRPr="003B4051">
        <w:tab/>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 в </w:t>
      </w:r>
      <w:r w:rsidRPr="003B4051">
        <w:lastRenderedPageBreak/>
        <w:t>порядке, установленном ст. 372 ТК РФ для принятия локальных нормативных актов.</w:t>
      </w:r>
    </w:p>
    <w:p w:rsidR="003B4051" w:rsidRPr="003B4051" w:rsidRDefault="003B4051" w:rsidP="003B4051">
      <w:pPr>
        <w:pStyle w:val="31"/>
        <w:ind w:firstLine="567"/>
      </w:pPr>
      <w:r w:rsidRPr="003B4051">
        <w:t>График отпусков обязателен как для работодателя, так и для работника.</w:t>
      </w:r>
    </w:p>
    <w:p w:rsidR="003B4051" w:rsidRPr="003B4051" w:rsidRDefault="003B4051" w:rsidP="003B4051">
      <w:pPr>
        <w:pStyle w:val="31"/>
        <w:ind w:firstLine="567"/>
      </w:pPr>
      <w:r w:rsidRPr="003B4051">
        <w:t>О времени начала отпуска работник должен быть извещен под роспись не позднее, чем за две недели до его начала.</w:t>
      </w:r>
    </w:p>
    <w:p w:rsidR="003B4051" w:rsidRPr="003B4051" w:rsidRDefault="003B4051" w:rsidP="003B4051">
      <w:pPr>
        <w:pStyle w:val="31"/>
        <w:ind w:firstLine="567"/>
      </w:pPr>
      <w:r w:rsidRPr="003B4051">
        <w:rPr>
          <w:shd w:val="clear" w:color="auto" w:fill="FFFFFF"/>
        </w:rPr>
        <w:t xml:space="preserve">Отдельным категориям работников в случаях, предусмотренных </w:t>
      </w:r>
      <w:r w:rsidRPr="003B4051">
        <w:t>Трудовым кодексом Российской Федерации</w:t>
      </w:r>
      <w:r w:rsidRPr="003B4051">
        <w:rPr>
          <w:shd w:val="clear" w:color="auto" w:fill="FFFFFF"/>
        </w:rPr>
        <w:t xml:space="preserve">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B4051" w:rsidRPr="003B4051" w:rsidRDefault="003B4051" w:rsidP="003B4051">
      <w:pPr>
        <w:pStyle w:val="31"/>
        <w:ind w:firstLine="567"/>
      </w:pPr>
      <w:r w:rsidRPr="003B4051">
        <w:t>Продление, перенесение, разделение и отзыв из оплачиваемого отпуска производится с согласия работника в случаях, предусмотренных статьями 124-125 Трудового кодекса Российской Федерации.</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временной нетрудоспособности работника;</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B4051" w:rsidRPr="003B4051" w:rsidRDefault="003B4051" w:rsidP="003B4051">
      <w:pPr>
        <w:pStyle w:val="31"/>
        <w:ind w:firstLine="567"/>
      </w:pPr>
      <w:r w:rsidRPr="003B4051">
        <w:t>в других случаях, предусмотренных трудовым законодательством, локальными нормативными актами учреждения.</w:t>
      </w:r>
    </w:p>
    <w:p w:rsidR="003B4051" w:rsidRPr="003B4051" w:rsidRDefault="003B4051" w:rsidP="003B4051">
      <w:pPr>
        <w:pStyle w:val="31"/>
        <w:ind w:firstLine="567"/>
      </w:pPr>
      <w:r w:rsidRPr="003B4051">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B4051" w:rsidRPr="003B4051" w:rsidRDefault="003B4051" w:rsidP="003B4051">
      <w:pPr>
        <w:pStyle w:val="31"/>
        <w:ind w:firstLine="567"/>
      </w:pPr>
      <w:r w:rsidRPr="003B4051">
        <w:t>3.18. Работникам, условия труда на рабочих местах, которых по результатам специальной оценки условий труда отнесены к вредным условиям труда либо опасным условиям труда обеспечивается право на дополнительный отпуск продолжительностью 7 календарных дней.</w:t>
      </w:r>
    </w:p>
    <w:p w:rsidR="003B4051" w:rsidRPr="003B4051" w:rsidRDefault="003B4051" w:rsidP="003B4051">
      <w:pPr>
        <w:pStyle w:val="31"/>
        <w:ind w:firstLine="567"/>
      </w:pPr>
      <w:r w:rsidRPr="003B4051">
        <w:t>3.19.</w:t>
      </w:r>
      <w:r w:rsidRPr="003B4051">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B4051" w:rsidRPr="003B4051" w:rsidRDefault="003B4051" w:rsidP="003B4051">
      <w:pPr>
        <w:pStyle w:val="31"/>
        <w:ind w:firstLine="567"/>
      </w:pPr>
      <w:r w:rsidRPr="003B4051">
        <w:t>3.20.</w:t>
      </w:r>
      <w:r w:rsidRPr="003B4051">
        <w:tab/>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lastRenderedPageBreak/>
        <w:t>При исчислении стажа работы при выплате денежной компенсации за неиспользованный отпуск при увольнении необходимо учесть, что:</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3B4051">
        <w:rPr>
          <w:rFonts w:ascii="Times New Roman" w:hAnsi="Times New Roman" w:cs="Times New Roman"/>
          <w:sz w:val="28"/>
          <w:szCs w:val="28"/>
        </w:rPr>
        <w:t>до полного месяца</w:t>
      </w:r>
      <w:proofErr w:type="gramEnd"/>
      <w:r w:rsidRPr="003B4051">
        <w:rPr>
          <w:rFonts w:ascii="Times New Roman" w:hAnsi="Times New Roman" w:cs="Times New Roman"/>
          <w:sz w:val="28"/>
          <w:szCs w:val="28"/>
        </w:rPr>
        <w:t>.</w:t>
      </w:r>
    </w:p>
    <w:p w:rsidR="003B4051" w:rsidRPr="003B4051" w:rsidRDefault="003B4051" w:rsidP="003B4051">
      <w:pPr>
        <w:pStyle w:val="31"/>
        <w:ind w:firstLine="567"/>
      </w:pPr>
      <w:r w:rsidRPr="003B4051">
        <w:t>3.21.</w:t>
      </w:r>
      <w:r w:rsidRPr="003B4051">
        <w:tab/>
        <w:t xml:space="preserve"> Работнику </w:t>
      </w:r>
      <w:r w:rsidRPr="003B4051">
        <w:rPr>
          <w:bCs/>
          <w:iCs/>
        </w:rPr>
        <w:t xml:space="preserve">по его письменному заявлению </w:t>
      </w:r>
      <w:r w:rsidRPr="003B4051">
        <w:t>предоставляется дополнительный оплачиваемый отпуск и (или) отпуск без сохранения заработной платы по семейным и другим об</w:t>
      </w:r>
      <w:r w:rsidRPr="003B4051">
        <w:softHyphen/>
        <w:t>стоятельствам</w:t>
      </w:r>
      <w:r w:rsidRPr="003B4051">
        <w:rPr>
          <w:bCs/>
          <w:iCs/>
        </w:rPr>
        <w:t xml:space="preserve">  за счет имеющихся внебюджетных средств в следующих случаях</w:t>
      </w:r>
      <w:r w:rsidRPr="003B4051">
        <w:t>:</w:t>
      </w:r>
    </w:p>
    <w:p w:rsidR="003B4051" w:rsidRPr="003B4051" w:rsidRDefault="003B4051" w:rsidP="003B4051">
      <w:pPr>
        <w:pStyle w:val="31"/>
        <w:ind w:firstLine="567"/>
      </w:pPr>
      <w:r w:rsidRPr="003B4051">
        <w:t>- для сопровождения 1 сентября детей младшего школьного возраста в школу –1календарных дней;</w:t>
      </w:r>
    </w:p>
    <w:p w:rsidR="003B4051" w:rsidRPr="003B4051" w:rsidRDefault="003B4051" w:rsidP="003B4051">
      <w:pPr>
        <w:pStyle w:val="31"/>
        <w:ind w:firstLine="567"/>
      </w:pPr>
      <w:r w:rsidRPr="003B4051">
        <w:t>- рождения ребенка – до 3 календарных дней;</w:t>
      </w:r>
    </w:p>
    <w:p w:rsidR="003B4051" w:rsidRPr="003B4051" w:rsidRDefault="003B4051" w:rsidP="003B4051">
      <w:pPr>
        <w:pStyle w:val="31"/>
        <w:ind w:firstLine="567"/>
      </w:pPr>
      <w:r w:rsidRPr="003B4051">
        <w:t>- бракосочетания детей работников –до 5 календарных дней;</w:t>
      </w:r>
    </w:p>
    <w:p w:rsidR="003B4051" w:rsidRPr="003B4051" w:rsidRDefault="003B4051" w:rsidP="003B4051">
      <w:pPr>
        <w:pStyle w:val="31"/>
        <w:ind w:firstLine="567"/>
      </w:pPr>
      <w:r w:rsidRPr="003B4051">
        <w:t>- бракосочетания работника – до 5 календарных дней;</w:t>
      </w:r>
    </w:p>
    <w:p w:rsidR="003B4051" w:rsidRPr="003B4051" w:rsidRDefault="003B4051" w:rsidP="003B4051">
      <w:pPr>
        <w:pStyle w:val="31"/>
        <w:ind w:firstLine="567"/>
      </w:pPr>
      <w:r w:rsidRPr="003B4051">
        <w:t>- похорон близких родственников –до 5 календарных дней;</w:t>
      </w:r>
    </w:p>
    <w:p w:rsidR="003B4051" w:rsidRPr="003B4051" w:rsidRDefault="003B4051" w:rsidP="003B4051">
      <w:pPr>
        <w:pStyle w:val="31"/>
        <w:ind w:firstLine="567"/>
      </w:pPr>
      <w:r w:rsidRPr="003B4051">
        <w:t>- председателю выборного органа первичной профсоюзной организации –до 2 календарных дня.</w:t>
      </w:r>
    </w:p>
    <w:p w:rsidR="003B4051" w:rsidRPr="003B4051" w:rsidRDefault="003B4051" w:rsidP="003B4051">
      <w:pPr>
        <w:pStyle w:val="31"/>
        <w:ind w:firstLine="567"/>
      </w:pPr>
      <w:r w:rsidRPr="003B4051">
        <w:t>3.22.</w:t>
      </w:r>
      <w:r w:rsidRPr="003B4051">
        <w:tab/>
        <w:t>Исчисление среднего заработка для оплаты ежегодного отпуска производится в соответствии со статьей 139 ТК РФ.</w:t>
      </w:r>
    </w:p>
    <w:p w:rsidR="003B4051" w:rsidRPr="003B4051" w:rsidRDefault="003B4051" w:rsidP="003B4051">
      <w:pPr>
        <w:pStyle w:val="31"/>
        <w:ind w:firstLine="567"/>
      </w:pPr>
      <w:r w:rsidRPr="003B4051">
        <w:t>3.23.</w:t>
      </w:r>
      <w:r w:rsidRPr="003B4051">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3B4051" w:rsidRPr="003B4051" w:rsidRDefault="003B4051" w:rsidP="003B4051">
      <w:pPr>
        <w:pStyle w:val="31"/>
        <w:ind w:firstLine="567"/>
      </w:pPr>
      <w:r w:rsidRPr="003B4051">
        <w:t>3.24.</w:t>
      </w:r>
      <w:r w:rsidRPr="003B4051">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3B4051" w:rsidRPr="003B4051" w:rsidRDefault="003B4051" w:rsidP="003B4051">
      <w:pPr>
        <w:pStyle w:val="31"/>
        <w:ind w:firstLine="567"/>
      </w:pPr>
      <w:r w:rsidRPr="003B4051">
        <w:t>- родителям, воспитывающим детей в возрасте до 14 лет – 14 календарных дней;</w:t>
      </w:r>
    </w:p>
    <w:p w:rsidR="003B4051" w:rsidRPr="003B4051" w:rsidRDefault="003B4051" w:rsidP="003B4051">
      <w:pPr>
        <w:pStyle w:val="31"/>
        <w:ind w:firstLine="567"/>
      </w:pPr>
      <w:r w:rsidRPr="003B4051">
        <w:t>- в связи с переездом на новое место жительства – до 5 календарных дней;</w:t>
      </w:r>
    </w:p>
    <w:p w:rsidR="003B4051" w:rsidRPr="003B4051" w:rsidRDefault="003B4051" w:rsidP="003B4051">
      <w:pPr>
        <w:pStyle w:val="31"/>
        <w:ind w:firstLine="567"/>
      </w:pPr>
      <w:r w:rsidRPr="003B4051">
        <w:t>- для проводов детей на военную службу – до 5 календарных дней;</w:t>
      </w:r>
    </w:p>
    <w:p w:rsidR="003B4051" w:rsidRPr="003B4051" w:rsidRDefault="003B4051" w:rsidP="003B4051">
      <w:pPr>
        <w:pStyle w:val="31"/>
        <w:ind w:firstLine="567"/>
      </w:pPr>
      <w:r w:rsidRPr="003B4051">
        <w:t>- тяжелого заболевания близкого родственника – до 5 календарных дней;</w:t>
      </w:r>
    </w:p>
    <w:p w:rsidR="003B4051" w:rsidRPr="003B4051" w:rsidRDefault="003B4051" w:rsidP="003B4051">
      <w:pPr>
        <w:pStyle w:val="31"/>
        <w:ind w:firstLine="567"/>
      </w:pPr>
      <w:r w:rsidRPr="003B4051">
        <w:t>- работающим пенсионерам по старости (по возрасту) – до 14 календарных дней в году;</w:t>
      </w:r>
    </w:p>
    <w:p w:rsidR="003B4051" w:rsidRPr="003B4051" w:rsidRDefault="003B4051" w:rsidP="003B4051">
      <w:pPr>
        <w:pStyle w:val="31"/>
        <w:ind w:firstLine="567"/>
      </w:pPr>
      <w:r w:rsidRPr="003B4051">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B4051" w:rsidRPr="003B4051" w:rsidRDefault="003B4051" w:rsidP="003B4051">
      <w:pPr>
        <w:pStyle w:val="31"/>
        <w:ind w:firstLine="567"/>
      </w:pPr>
      <w:r w:rsidRPr="003B4051">
        <w:t>- работающим инвалидам – до 60 календарных дней в году.</w:t>
      </w:r>
    </w:p>
    <w:p w:rsidR="003B4051" w:rsidRPr="003B4051" w:rsidRDefault="003B4051" w:rsidP="003B4051">
      <w:pPr>
        <w:pStyle w:val="31"/>
        <w:ind w:firstLine="567"/>
      </w:pPr>
      <w:r w:rsidRPr="003B4051">
        <w:lastRenderedPageBreak/>
        <w:t>3.25.</w:t>
      </w:r>
      <w:r w:rsidRPr="003B4051">
        <w:tab/>
        <w:t xml:space="preserve">Работодатель обязуется предоставлять с сохранением среднего заработка и места работы (должности) работникам </w:t>
      </w:r>
      <w:proofErr w:type="spellStart"/>
      <w:r w:rsidRPr="003B4051">
        <w:t>предпенсионного</w:t>
      </w:r>
      <w:proofErr w:type="spellEnd"/>
      <w:r w:rsidRPr="003B4051">
        <w:t xml:space="preserve"> возраста и работникам, являющимся получателями пенсии по старости или пенсии за выслугу лет, по их заявлению освобождения от работы на два рабочих дня один раз в год для прохождения диспансеризации в порядке, предусмотренном законодательством в сфере охраны здоровья.</w:t>
      </w:r>
    </w:p>
    <w:p w:rsidR="003B4051" w:rsidRPr="003B4051" w:rsidRDefault="003B4051" w:rsidP="003B4051">
      <w:pPr>
        <w:pStyle w:val="31"/>
        <w:ind w:firstLine="567"/>
      </w:pPr>
      <w:r w:rsidRPr="003B4051">
        <w:t>3.26. Работодатель обязуется предоставлять с сохранением среднего заработка и места работы (должности) работникам, достигшим возраста сорока лет, за исключением лиц, указанных в пункте 3.25 настоящего коллективного договора, по их заявлению освобождения от работы на один рабочий день один раз в год для прохождения диспансеризации в порядке, предусмотренном законодательством в сфере охраны здоровья.</w:t>
      </w:r>
    </w:p>
    <w:p w:rsidR="003B4051" w:rsidRPr="003B4051" w:rsidRDefault="003B4051" w:rsidP="003B4051">
      <w:pPr>
        <w:pStyle w:val="31"/>
        <w:ind w:firstLine="567"/>
      </w:pPr>
      <w:r w:rsidRPr="003B4051">
        <w:t>3.27. Работодатель обязуется предоставлять с сохранением среднего заработка и места работы (должности) работникам, за исключением лиц, указанных в пунктах 3.25 и 3.26 настоящего коллективного договора, по их заявлению освобождения от работы на один рабочий день один раз в три года для прохождения диспансеризации в порядке, предусмотренном законодательством в сфере охраны здоровья.</w:t>
      </w:r>
    </w:p>
    <w:p w:rsidR="003B4051" w:rsidRPr="003B4051" w:rsidRDefault="003B4051" w:rsidP="003B4051">
      <w:pPr>
        <w:pStyle w:val="31"/>
        <w:ind w:firstLine="567"/>
      </w:pPr>
      <w:r w:rsidRPr="003B4051">
        <w:t>3.28. Педагогические работники не реже чем через каждые десять лет непрерывной педагогической работы имеют право на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4051" w:rsidRPr="003B4051" w:rsidRDefault="003B4051" w:rsidP="003B4051">
      <w:pPr>
        <w:pStyle w:val="31"/>
        <w:ind w:firstLine="567"/>
      </w:pPr>
      <w:r w:rsidRPr="003B4051">
        <w:t>Порядок и условия предоставления педагогическим работникам образовательных организаций длительного отпуска сроком до одного года определяются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 от 31.05.2016 № 644. В соответствии с пунктом 5 Порядка предоставления длительного отпуска:</w:t>
      </w:r>
    </w:p>
    <w:p w:rsidR="003B4051" w:rsidRPr="003B4051" w:rsidRDefault="003B4051" w:rsidP="003B4051">
      <w:pPr>
        <w:pStyle w:val="31"/>
        <w:ind w:firstLine="567"/>
      </w:pPr>
      <w:r w:rsidRPr="003B4051">
        <w:t xml:space="preserve">3.28.1. Длительный отпуск может предоставляться педагогическому работнику в любое время </w:t>
      </w:r>
      <w:r w:rsidRPr="003B4051">
        <w:rPr>
          <w:bCs/>
        </w:rPr>
        <w:t>по соглашению с работодателем</w:t>
      </w:r>
      <w:r w:rsidRPr="003B4051">
        <w:rPr>
          <w:b/>
          <w:bCs/>
        </w:rPr>
        <w:t xml:space="preserve"> </w:t>
      </w:r>
      <w:r w:rsidRPr="003B4051">
        <w:t>при условии,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позднее двух месяцев до предполагаемого ухода в длительный отпуск.</w:t>
      </w:r>
    </w:p>
    <w:p w:rsidR="003B4051" w:rsidRPr="003B4051" w:rsidRDefault="003B4051" w:rsidP="003B4051">
      <w:pPr>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sz w:val="28"/>
          <w:szCs w:val="28"/>
        </w:rPr>
        <w:t xml:space="preserve">3.28.2. Длительный отпуск предоставляется педагогическому работнику по его заявлению и оформляется приказом образовательной организации. </w:t>
      </w:r>
      <w:r w:rsidRPr="003B4051">
        <w:rPr>
          <w:rFonts w:ascii="Times New Roman" w:hAnsi="Times New Roman" w:cs="Times New Roman"/>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3B4051" w:rsidRPr="003B4051" w:rsidRDefault="003B4051" w:rsidP="003B4051">
      <w:pPr>
        <w:pStyle w:val="31"/>
        <w:ind w:firstLine="567"/>
      </w:pPr>
      <w:r w:rsidRPr="003B4051">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lastRenderedPageBreak/>
        <w:t xml:space="preserve">3.28.3. Общая продолжительность длительного отпуска составляет не более одного года. </w:t>
      </w:r>
    </w:p>
    <w:p w:rsidR="003B4051" w:rsidRPr="003B4051" w:rsidRDefault="003B4051" w:rsidP="003B4051">
      <w:pPr>
        <w:pStyle w:val="3"/>
        <w:ind w:left="0" w:firstLine="567"/>
        <w:jc w:val="both"/>
        <w:rPr>
          <w:sz w:val="28"/>
          <w:szCs w:val="28"/>
        </w:rPr>
      </w:pPr>
      <w:r w:rsidRPr="003B4051">
        <w:rPr>
          <w:sz w:val="28"/>
          <w:szCs w:val="28"/>
        </w:rPr>
        <w:t>По соглашению между педагогическим работником и работодателем с учетом конкретных условий длительный отпуск может быть разделен на части.</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3.28.4.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3B4051" w:rsidRPr="003B4051" w:rsidRDefault="003B4051" w:rsidP="003B4051">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sz w:val="28"/>
          <w:szCs w:val="28"/>
        </w:rPr>
        <w:t xml:space="preserve">3.28.5. </w:t>
      </w:r>
      <w:r w:rsidRPr="003B4051">
        <w:rPr>
          <w:rFonts w:ascii="Times New Roman" w:hAnsi="Times New Roman" w:cs="Times New Roman"/>
          <w:bCs/>
          <w:sz w:val="28"/>
          <w:szCs w:val="28"/>
        </w:rPr>
        <w:t>Педагогический работник вправе по соглашению с работодателем досрочно прервать длительный отпуск и выйти на работу, предупредив работодателя о намерении прервать отпуск не менее чем за 2 недели.</w:t>
      </w:r>
    </w:p>
    <w:p w:rsidR="003B4051" w:rsidRPr="003B4051" w:rsidRDefault="003B4051" w:rsidP="003B4051">
      <w:pPr>
        <w:pStyle w:val="ConsPlusNormal"/>
        <w:ind w:firstLine="567"/>
        <w:jc w:val="both"/>
        <w:rPr>
          <w:rFonts w:ascii="Times New Roman" w:hAnsi="Times New Roman" w:cs="Times New Roman"/>
          <w:bCs/>
          <w:sz w:val="28"/>
          <w:szCs w:val="28"/>
        </w:rPr>
      </w:pPr>
      <w:r w:rsidRPr="003B4051">
        <w:rPr>
          <w:rFonts w:ascii="Times New Roman" w:hAnsi="Times New Roman" w:cs="Times New Roman"/>
          <w:sz w:val="28"/>
          <w:szCs w:val="28"/>
        </w:rPr>
        <w:t>В этом случае работник теряет право на оставшееся время отпуска или части отпуска. Неиспользованный остаток отпуска также не может быть присоединен к основному удлиненному оплачиваемому отпуску или к отпуску, предоставляемому по иным основаниям в соответствии с Трудовым кодексом Российской Федерации.</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3.28.6.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3B4051" w:rsidRPr="003B4051" w:rsidRDefault="003B4051" w:rsidP="003B405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3.28.7. Время нахождения педагогического работника в длительном отпуске засчитывается в стаж работы, учитываемой при определении </w:t>
      </w:r>
      <w:proofErr w:type="gramStart"/>
      <w:r w:rsidRPr="003B4051">
        <w:rPr>
          <w:rFonts w:ascii="Times New Roman" w:hAnsi="Times New Roman" w:cs="Times New Roman"/>
          <w:sz w:val="28"/>
          <w:szCs w:val="28"/>
        </w:rPr>
        <w:t>размеров оплаты труда</w:t>
      </w:r>
      <w:proofErr w:type="gramEnd"/>
      <w:r w:rsidRPr="003B4051">
        <w:rPr>
          <w:rFonts w:ascii="Times New Roman" w:hAnsi="Times New Roman" w:cs="Times New Roman"/>
          <w:sz w:val="28"/>
          <w:szCs w:val="28"/>
        </w:rPr>
        <w:t xml:space="preserve"> в соответствии с установленной в образовательной организации системой оплаты труда.</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3B4051" w:rsidRPr="003B4051" w:rsidRDefault="003B4051" w:rsidP="003B4051">
      <w:pPr>
        <w:pStyle w:val="31"/>
        <w:ind w:firstLine="567"/>
      </w:pPr>
      <w:r w:rsidRPr="003B4051">
        <w:t>3.29.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3B4051" w:rsidRPr="003B4051" w:rsidRDefault="003B4051" w:rsidP="003B4051">
      <w:pPr>
        <w:pStyle w:val="31"/>
        <w:ind w:firstLine="567"/>
      </w:pPr>
      <w:r w:rsidRPr="003B4051">
        <w:t>3.30.</w:t>
      </w:r>
      <w:r w:rsidRPr="003B4051">
        <w:tab/>
      </w:r>
      <w:r w:rsidRPr="003B4051">
        <w:rPr>
          <w:u w:val="single"/>
        </w:rPr>
        <w:t>Выборный орган первичной профсоюзной организации обязуется:</w:t>
      </w:r>
    </w:p>
    <w:p w:rsidR="003B4051" w:rsidRPr="003B4051" w:rsidRDefault="003B4051" w:rsidP="003B4051">
      <w:pPr>
        <w:pStyle w:val="31"/>
        <w:ind w:firstLine="567"/>
      </w:pPr>
      <w:r w:rsidRPr="003B4051">
        <w:t>3.30.1. Осуществлять контроль за соблюдением работодателем  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по вопросам рабочего времени и времени отдыха работников.</w:t>
      </w:r>
    </w:p>
    <w:p w:rsidR="003B4051" w:rsidRPr="003B4051" w:rsidRDefault="003B4051" w:rsidP="003B4051">
      <w:pPr>
        <w:pStyle w:val="31"/>
        <w:ind w:firstLine="567"/>
      </w:pPr>
      <w:r w:rsidRPr="003B4051">
        <w:lastRenderedPageBreak/>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3B4051" w:rsidRPr="003B4051" w:rsidRDefault="003B4051" w:rsidP="003B4051">
      <w:pPr>
        <w:pStyle w:val="31"/>
        <w:ind w:firstLine="567"/>
      </w:pPr>
      <w:r w:rsidRPr="003B4051">
        <w:t>3.30.3. Вносить работодателю представления об устранении выявленных нарушений.</w:t>
      </w:r>
    </w:p>
    <w:p w:rsidR="003B4051" w:rsidRPr="003B4051" w:rsidRDefault="003B4051" w:rsidP="003B4051">
      <w:pPr>
        <w:pStyle w:val="31"/>
        <w:ind w:firstLine="567"/>
      </w:pPr>
      <w:r w:rsidRPr="003B4051">
        <w:t>3.30.4.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3B4051" w:rsidRPr="003B4051" w:rsidRDefault="003B4051" w:rsidP="003B4051">
      <w:pPr>
        <w:pStyle w:val="31"/>
        <w:ind w:firstLine="567"/>
        <w:outlineLvl w:val="0"/>
        <w:rPr>
          <w:b/>
          <w:bCs/>
          <w:caps/>
        </w:rPr>
      </w:pPr>
    </w:p>
    <w:p w:rsidR="003B4051" w:rsidRPr="003B4051" w:rsidRDefault="003B4051" w:rsidP="003B4051">
      <w:pPr>
        <w:pStyle w:val="31"/>
        <w:ind w:firstLine="567"/>
        <w:jc w:val="center"/>
        <w:outlineLvl w:val="0"/>
        <w:rPr>
          <w:b/>
          <w:bCs/>
          <w:caps/>
        </w:rPr>
      </w:pPr>
      <w:r w:rsidRPr="003B4051">
        <w:rPr>
          <w:b/>
          <w:bCs/>
          <w:caps/>
          <w:lang w:val="en-US"/>
        </w:rPr>
        <w:t>IV</w:t>
      </w:r>
      <w:r w:rsidRPr="003B4051">
        <w:rPr>
          <w:b/>
          <w:bCs/>
          <w:caps/>
        </w:rPr>
        <w:t>. Оплата и нормирование труда</w:t>
      </w:r>
    </w:p>
    <w:p w:rsidR="003B4051" w:rsidRPr="003B4051" w:rsidRDefault="003B4051" w:rsidP="003B4051">
      <w:pPr>
        <w:spacing w:after="0" w:line="240" w:lineRule="auto"/>
        <w:ind w:firstLine="567"/>
        <w:jc w:val="both"/>
        <w:rPr>
          <w:rFonts w:ascii="Times New Roman" w:hAnsi="Times New Roman" w:cs="Times New Roman"/>
          <w:sz w:val="28"/>
          <w:szCs w:val="28"/>
        </w:rPr>
      </w:pPr>
    </w:p>
    <w:p w:rsidR="003B4051" w:rsidRPr="003B4051" w:rsidRDefault="003B4051" w:rsidP="003B4051">
      <w:pPr>
        <w:pStyle w:val="31"/>
        <w:ind w:firstLine="567"/>
      </w:pPr>
      <w:r w:rsidRPr="003B4051">
        <w:t xml:space="preserve">4.1. </w:t>
      </w:r>
      <w:r w:rsidRPr="003B4051">
        <w:rPr>
          <w:u w:val="single"/>
        </w:rPr>
        <w:t>Стороны пришли к соглашению о том, что:</w:t>
      </w:r>
    </w:p>
    <w:p w:rsidR="003B4051" w:rsidRPr="003B4051" w:rsidRDefault="003B4051" w:rsidP="003B4051">
      <w:pPr>
        <w:pStyle w:val="af8"/>
        <w:ind w:firstLine="567"/>
        <w:jc w:val="both"/>
        <w:rPr>
          <w:rFonts w:ascii="Times New Roman" w:hAnsi="Times New Roman"/>
          <w:sz w:val="28"/>
          <w:szCs w:val="28"/>
        </w:rPr>
      </w:pPr>
      <w:r w:rsidRPr="003B4051">
        <w:rPr>
          <w:rFonts w:ascii="Times New Roman" w:eastAsia="MS Mincho" w:hAnsi="Times New Roman"/>
          <w:sz w:val="28"/>
          <w:szCs w:val="28"/>
        </w:rPr>
        <w:t>4.1.1</w:t>
      </w:r>
      <w:r w:rsidRPr="003B4051">
        <w:rPr>
          <w:rFonts w:ascii="Times New Roman" w:eastAsia="MS Mincho" w:hAnsi="Times New Roman"/>
          <w:sz w:val="28"/>
          <w:szCs w:val="28"/>
        </w:rPr>
        <w:tab/>
      </w:r>
      <w:r w:rsidRPr="003B4051">
        <w:rPr>
          <w:rFonts w:ascii="Times New Roman" w:hAnsi="Times New Roman"/>
          <w:sz w:val="28"/>
          <w:szCs w:val="28"/>
        </w:rPr>
        <w:t>Заработная плата выплачивается 15 числа текущего месяца (за первую половину месяца) и 30 числа месяца, ( в феврале 28 числа) следующего за отработанным (окончательный расчет за отработанный месяц), при совпадении дня выплат с выходным или нерабочим праздничным днем, выплата заработной платы производится накануне этого дня. Вновь принятым работникам, приступившим к работе с 1 по 15 число месяца, первая выплата заработной платы производится 15 числа данного месяца.</w:t>
      </w:r>
    </w:p>
    <w:p w:rsidR="003B4051" w:rsidRPr="003B4051" w:rsidRDefault="003B4051" w:rsidP="003B4051">
      <w:pPr>
        <w:pStyle w:val="af8"/>
        <w:ind w:firstLine="567"/>
        <w:jc w:val="both"/>
        <w:rPr>
          <w:rFonts w:ascii="Times New Roman" w:eastAsia="MS Mincho" w:hAnsi="Times New Roman"/>
          <w:iCs/>
          <w:sz w:val="28"/>
          <w:szCs w:val="28"/>
        </w:rPr>
      </w:pPr>
      <w:r w:rsidRPr="003B4051">
        <w:rPr>
          <w:rFonts w:ascii="Times New Roman" w:eastAsia="MS Mincho" w:hAnsi="Times New Roman"/>
          <w:iCs/>
          <w:sz w:val="28"/>
          <w:szCs w:val="28"/>
        </w:rPr>
        <w:t>При выплате заработная платой платы работнику вручается расчетный листок, с указанием:</w:t>
      </w:r>
    </w:p>
    <w:p w:rsidR="003B4051" w:rsidRPr="003B4051" w:rsidRDefault="003B4051" w:rsidP="003B4051">
      <w:pPr>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3B4051">
        <w:rPr>
          <w:rFonts w:ascii="Times New Roman" w:hAnsi="Times New Roman" w:cs="Times New Roman"/>
          <w:iCs/>
          <w:sz w:val="28"/>
          <w:szCs w:val="28"/>
        </w:rPr>
        <w:t>- составных частей заработной платы, причитающейся ему за соответствующий период;</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iCs/>
          <w:sz w:val="28"/>
          <w:szCs w:val="28"/>
        </w:rPr>
      </w:pPr>
      <w:r w:rsidRPr="003B4051">
        <w:rPr>
          <w:rFonts w:ascii="Times New Roman" w:hAnsi="Times New Roman" w:cs="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iCs/>
          <w:sz w:val="28"/>
          <w:szCs w:val="28"/>
        </w:rPr>
      </w:pPr>
      <w:r w:rsidRPr="003B4051">
        <w:rPr>
          <w:rFonts w:ascii="Times New Roman" w:hAnsi="Times New Roman" w:cs="Times New Roman"/>
          <w:iCs/>
          <w:sz w:val="28"/>
          <w:szCs w:val="28"/>
        </w:rPr>
        <w:t>- размеров и оснований произведенных удержаний;</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iCs/>
          <w:sz w:val="28"/>
          <w:szCs w:val="28"/>
        </w:rPr>
      </w:pPr>
      <w:r w:rsidRPr="003B4051">
        <w:rPr>
          <w:rFonts w:ascii="Times New Roman" w:hAnsi="Times New Roman" w:cs="Times New Roman"/>
          <w:iCs/>
          <w:sz w:val="28"/>
          <w:szCs w:val="28"/>
        </w:rPr>
        <w:t>- общей денежной суммы, подлежащей выплате.</w:t>
      </w:r>
    </w:p>
    <w:p w:rsidR="003B4051" w:rsidRPr="003B4051" w:rsidRDefault="003B4051" w:rsidP="003B4051">
      <w:pPr>
        <w:pStyle w:val="af8"/>
        <w:ind w:firstLine="567"/>
        <w:jc w:val="both"/>
        <w:rPr>
          <w:rFonts w:ascii="Times New Roman" w:hAnsi="Times New Roman"/>
          <w:sz w:val="28"/>
          <w:szCs w:val="28"/>
        </w:rPr>
      </w:pPr>
      <w:r w:rsidRPr="003B4051">
        <w:rPr>
          <w:rFonts w:ascii="Times New Roman" w:hAnsi="Times New Roman"/>
          <w:sz w:val="28"/>
          <w:szCs w:val="28"/>
        </w:rPr>
        <w:t xml:space="preserve">Форма расчетного листка утверждается работодателем с учетом мнения выборного органа первичной профсоюзной организации в порядке, установленном ст.372 Трудового кодекса Российской Федерации. </w:t>
      </w:r>
    </w:p>
    <w:p w:rsidR="003B4051" w:rsidRPr="003B4051" w:rsidRDefault="003B4051" w:rsidP="003B4051">
      <w:pPr>
        <w:pStyle w:val="af8"/>
        <w:ind w:firstLine="567"/>
        <w:jc w:val="both"/>
        <w:rPr>
          <w:rFonts w:ascii="Times New Roman" w:eastAsia="MS Mincho" w:hAnsi="Times New Roman"/>
          <w:iCs/>
          <w:sz w:val="28"/>
          <w:szCs w:val="28"/>
        </w:rPr>
      </w:pPr>
      <w:r w:rsidRPr="003B4051">
        <w:rPr>
          <w:rFonts w:ascii="Times New Roman" w:eastAsia="MS Mincho" w:hAnsi="Times New Roman"/>
          <w:iCs/>
          <w:sz w:val="28"/>
          <w:szCs w:val="28"/>
        </w:rPr>
        <w:t xml:space="preserve">4.1.2.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3B4051">
        <w:rPr>
          <w:rFonts w:ascii="Times New Roman" w:eastAsia="MS Mincho" w:hAnsi="Times New Roman"/>
          <w:iCs/>
          <w:sz w:val="28"/>
          <w:szCs w:val="28"/>
        </w:rPr>
        <w:t>позднее</w:t>
      </w:r>
      <w:proofErr w:type="gramEnd"/>
      <w:r w:rsidRPr="003B4051">
        <w:rPr>
          <w:rFonts w:ascii="Times New Roman" w:eastAsia="MS Mincho" w:hAnsi="Times New Roman"/>
          <w:iCs/>
          <w:sz w:val="28"/>
          <w:szCs w:val="28"/>
        </w:rPr>
        <w:t xml:space="preserve"> чем за пять рабочих дней до дня выплаты заработной платы.</w:t>
      </w:r>
    </w:p>
    <w:p w:rsidR="003B4051" w:rsidRPr="003B4051" w:rsidRDefault="003B4051" w:rsidP="003B4051">
      <w:pPr>
        <w:pStyle w:val="af8"/>
        <w:ind w:firstLine="567"/>
        <w:jc w:val="both"/>
        <w:rPr>
          <w:rFonts w:ascii="Times New Roman" w:hAnsi="Times New Roman"/>
          <w:color w:val="FF0000"/>
          <w:sz w:val="28"/>
          <w:szCs w:val="28"/>
        </w:rPr>
      </w:pPr>
      <w:r w:rsidRPr="003B4051">
        <w:rPr>
          <w:rFonts w:ascii="Times New Roman" w:eastAsia="MS Mincho" w:hAnsi="Times New Roman"/>
          <w:sz w:val="28"/>
          <w:szCs w:val="28"/>
        </w:rPr>
        <w:t>4.1.3. Заработная плата исчисляется в соответствии с действующим Положением об оплате труда работников м</w:t>
      </w:r>
      <w:r w:rsidRPr="003B4051">
        <w:rPr>
          <w:rFonts w:ascii="Times New Roman" w:eastAsia="MS Mincho" w:hAnsi="Times New Roman"/>
          <w:color w:val="000000"/>
          <w:sz w:val="28"/>
          <w:szCs w:val="28"/>
        </w:rPr>
        <w:t xml:space="preserve">униципального </w:t>
      </w:r>
      <w:r w:rsidRPr="003B4051">
        <w:rPr>
          <w:rFonts w:ascii="Times New Roman" w:hAnsi="Times New Roman"/>
          <w:color w:val="000000"/>
          <w:sz w:val="28"/>
          <w:szCs w:val="28"/>
        </w:rPr>
        <w:t>бюджетного дошкольного образовательного учреждения «Степнинский детский сад», разра</w:t>
      </w:r>
      <w:r w:rsidRPr="003B4051">
        <w:rPr>
          <w:rFonts w:ascii="Times New Roman" w:hAnsi="Times New Roman"/>
          <w:sz w:val="28"/>
          <w:szCs w:val="28"/>
        </w:rPr>
        <w:t xml:space="preserve">ботанного в соответствии с примерным положением об оплате труда работников  муниципальных бюджетных и казённых образовательных учреждений </w:t>
      </w:r>
      <w:proofErr w:type="spellStart"/>
      <w:r w:rsidRPr="003B4051">
        <w:rPr>
          <w:rFonts w:ascii="Times New Roman" w:hAnsi="Times New Roman"/>
          <w:sz w:val="28"/>
          <w:szCs w:val="28"/>
        </w:rPr>
        <w:t>Марьяновского</w:t>
      </w:r>
      <w:proofErr w:type="spellEnd"/>
      <w:r w:rsidRPr="003B4051">
        <w:rPr>
          <w:rFonts w:ascii="Times New Roman" w:hAnsi="Times New Roman"/>
          <w:sz w:val="28"/>
          <w:szCs w:val="28"/>
        </w:rPr>
        <w:t xml:space="preserve"> муниципального района Омской области, </w:t>
      </w:r>
      <w:r w:rsidRPr="003B4051">
        <w:rPr>
          <w:rFonts w:ascii="Times New Roman" w:hAnsi="Times New Roman"/>
          <w:sz w:val="28"/>
          <w:szCs w:val="28"/>
        </w:rPr>
        <w:lastRenderedPageBreak/>
        <w:t xml:space="preserve">утверждённого приказом Комитета по образованию Администрации </w:t>
      </w:r>
      <w:proofErr w:type="spellStart"/>
      <w:r w:rsidRPr="003B4051">
        <w:rPr>
          <w:rFonts w:ascii="Times New Roman" w:hAnsi="Times New Roman"/>
          <w:sz w:val="28"/>
          <w:szCs w:val="28"/>
        </w:rPr>
        <w:t>Марьяновского</w:t>
      </w:r>
      <w:proofErr w:type="spellEnd"/>
      <w:r w:rsidRPr="003B4051">
        <w:rPr>
          <w:rFonts w:ascii="Times New Roman" w:hAnsi="Times New Roman"/>
          <w:sz w:val="28"/>
          <w:szCs w:val="28"/>
        </w:rPr>
        <w:t xml:space="preserve"> муниципального района Омской области от 30.12.2013 г. № 320.</w:t>
      </w:r>
      <w:r w:rsidRPr="003B4051">
        <w:rPr>
          <w:rFonts w:ascii="Times New Roman" w:hAnsi="Times New Roman"/>
          <w:color w:val="FF0000"/>
          <w:sz w:val="28"/>
          <w:szCs w:val="28"/>
        </w:rPr>
        <w:t xml:space="preserve"> </w:t>
      </w:r>
    </w:p>
    <w:p w:rsidR="003B4051" w:rsidRPr="003B4051" w:rsidRDefault="003B4051" w:rsidP="003B4051">
      <w:pPr>
        <w:spacing w:after="0" w:line="240" w:lineRule="auto"/>
        <w:ind w:firstLine="567"/>
        <w:jc w:val="both"/>
        <w:rPr>
          <w:rFonts w:ascii="Times New Roman" w:hAnsi="Times New Roman" w:cs="Times New Roman"/>
          <w:b/>
          <w:sz w:val="28"/>
          <w:szCs w:val="28"/>
        </w:rPr>
      </w:pPr>
      <w:r w:rsidRPr="003B4051">
        <w:rPr>
          <w:rFonts w:ascii="Times New Roman" w:eastAsia="MS Mincho" w:hAnsi="Times New Roman" w:cs="Times New Roman"/>
          <w:sz w:val="28"/>
          <w:szCs w:val="28"/>
        </w:rPr>
        <w:t>4.1.4. М</w:t>
      </w:r>
      <w:r w:rsidRPr="003B4051">
        <w:rPr>
          <w:rFonts w:ascii="Times New Roman" w:hAnsi="Times New Roman" w:cs="Times New Roman"/>
          <w:sz w:val="28"/>
          <w:szCs w:val="28"/>
        </w:rPr>
        <w:t xml:space="preserve">есячная оплата труда работников не может быть ниже минимального </w:t>
      </w:r>
      <w:proofErr w:type="gramStart"/>
      <w:r w:rsidRPr="003B4051">
        <w:rPr>
          <w:rFonts w:ascii="Times New Roman" w:hAnsi="Times New Roman" w:cs="Times New Roman"/>
          <w:sz w:val="28"/>
          <w:szCs w:val="28"/>
        </w:rPr>
        <w:t>размера оплаты труда</w:t>
      </w:r>
      <w:proofErr w:type="gramEnd"/>
      <w:r w:rsidRPr="003B4051">
        <w:rPr>
          <w:rFonts w:ascii="Times New Roman" w:hAnsi="Times New Roman" w:cs="Times New Roman"/>
          <w:sz w:val="28"/>
          <w:szCs w:val="28"/>
        </w:rPr>
        <w:t xml:space="preserve">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3B4051" w:rsidRPr="003B4051" w:rsidRDefault="003B4051" w:rsidP="003B4051">
      <w:pPr>
        <w:pStyle w:val="af8"/>
        <w:ind w:firstLine="567"/>
        <w:jc w:val="both"/>
        <w:rPr>
          <w:rFonts w:ascii="Times New Roman" w:eastAsia="MS Mincho" w:hAnsi="Times New Roman"/>
          <w:sz w:val="28"/>
          <w:szCs w:val="28"/>
        </w:rPr>
      </w:pPr>
      <w:r w:rsidRPr="003B4051">
        <w:rPr>
          <w:rFonts w:ascii="Times New Roman" w:eastAsia="MS Mincho" w:hAnsi="Times New Roman"/>
          <w:sz w:val="28"/>
          <w:szCs w:val="28"/>
        </w:rPr>
        <w:t xml:space="preserve">4.1.5. Оплата труда работников в ночное время (с 22 часов до 6 часов) производится в повышенном размере, 40 процентов часовой тарифной ставки (части оклада (должностного оклада), рассчитанного за час работы) за каждый час работы в ночное время. </w:t>
      </w:r>
    </w:p>
    <w:p w:rsidR="003B4051" w:rsidRPr="003B4051" w:rsidRDefault="003B4051" w:rsidP="003B4051">
      <w:pPr>
        <w:pStyle w:val="ae"/>
        <w:ind w:left="0" w:firstLine="567"/>
        <w:jc w:val="both"/>
        <w:rPr>
          <w:iCs/>
          <w:sz w:val="28"/>
          <w:szCs w:val="28"/>
        </w:rPr>
      </w:pPr>
      <w:r w:rsidRPr="003B4051">
        <w:rPr>
          <w:rFonts w:eastAsia="MS Mincho"/>
          <w:sz w:val="28"/>
          <w:szCs w:val="28"/>
        </w:rPr>
        <w:t>4.1.6. В случае задержки выплаты заработной</w:t>
      </w:r>
      <w:r w:rsidRPr="003B4051">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3B4051">
        <w:rPr>
          <w:iCs/>
          <w:sz w:val="28"/>
          <w:szCs w:val="28"/>
        </w:rPr>
        <w:t>.</w:t>
      </w:r>
    </w:p>
    <w:p w:rsidR="003B4051" w:rsidRPr="003B4051" w:rsidRDefault="003B4051" w:rsidP="003B4051">
      <w:pPr>
        <w:pStyle w:val="ae"/>
        <w:ind w:left="0" w:firstLine="567"/>
        <w:jc w:val="both"/>
        <w:rPr>
          <w:sz w:val="28"/>
          <w:szCs w:val="28"/>
        </w:rPr>
      </w:pPr>
      <w:r w:rsidRPr="003B4051">
        <w:rPr>
          <w:sz w:val="28"/>
          <w:szCs w:val="28"/>
        </w:rPr>
        <w:t>4.1.7.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i/>
          <w:sz w:val="28"/>
          <w:szCs w:val="28"/>
        </w:rPr>
      </w:pPr>
      <w:r w:rsidRPr="003B4051">
        <w:rPr>
          <w:rFonts w:ascii="Times New Roman" w:hAnsi="Times New Roman" w:cs="Times New Roman"/>
          <w:sz w:val="28"/>
          <w:szCs w:val="28"/>
        </w:rPr>
        <w:t xml:space="preserve">4.1.8. </w:t>
      </w:r>
      <w:proofErr w:type="gramStart"/>
      <w:r w:rsidRPr="003B4051">
        <w:rPr>
          <w:rFonts w:ascii="Times New Roman" w:hAnsi="Times New Roman" w:cs="Times New Roman"/>
          <w:sz w:val="28"/>
          <w:szCs w:val="28"/>
        </w:rPr>
        <w:t>При нарушении</w:t>
      </w:r>
      <w:r w:rsidRPr="003B4051">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3B4051">
        <w:rPr>
          <w:rFonts w:ascii="Times New Roman" w:hAnsi="Times New Roman" w:cs="Times New Roman"/>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3B4051">
        <w:rPr>
          <w:rFonts w:ascii="Times New Roman" w:hAnsi="Times New Roman" w:cs="Times New Roman"/>
          <w:i/>
          <w:sz w:val="28"/>
          <w:szCs w:val="28"/>
        </w:rPr>
        <w:t>.</w:t>
      </w:r>
      <w:proofErr w:type="gramEnd"/>
    </w:p>
    <w:p w:rsidR="003B4051" w:rsidRPr="003B4051" w:rsidRDefault="003B4051" w:rsidP="003B4051">
      <w:pPr>
        <w:pStyle w:val="af8"/>
        <w:ind w:firstLine="567"/>
        <w:jc w:val="both"/>
        <w:rPr>
          <w:rFonts w:ascii="Times New Roman" w:eastAsia="MS Mincho" w:hAnsi="Times New Roman"/>
          <w:sz w:val="28"/>
          <w:szCs w:val="28"/>
        </w:rPr>
      </w:pPr>
      <w:r w:rsidRPr="003B4051">
        <w:rPr>
          <w:rFonts w:ascii="Times New Roman" w:eastAsia="MS Mincho" w:hAnsi="Times New Roman"/>
          <w:sz w:val="28"/>
          <w:szCs w:val="28"/>
        </w:rPr>
        <w:t>4.1.9. Изменение условий оплаты труда, предусмотренных трудовым договором, осуществляется при наличии следующих оснований:</w:t>
      </w:r>
    </w:p>
    <w:p w:rsidR="003B4051" w:rsidRPr="003B4051" w:rsidRDefault="003B4051" w:rsidP="003B4051">
      <w:pPr>
        <w:pStyle w:val="af8"/>
        <w:numPr>
          <w:ilvl w:val="0"/>
          <w:numId w:val="2"/>
        </w:numPr>
        <w:tabs>
          <w:tab w:val="num" w:pos="-440"/>
        </w:tabs>
        <w:autoSpaceDE w:val="0"/>
        <w:autoSpaceDN w:val="0"/>
        <w:adjustRightInd w:val="0"/>
        <w:ind w:left="0" w:firstLine="567"/>
        <w:jc w:val="both"/>
        <w:rPr>
          <w:rFonts w:ascii="Times New Roman" w:eastAsia="MS Mincho" w:hAnsi="Times New Roman"/>
          <w:sz w:val="28"/>
          <w:szCs w:val="28"/>
        </w:rPr>
      </w:pPr>
      <w:r w:rsidRPr="003B4051">
        <w:rPr>
          <w:rFonts w:ascii="Times New Roman" w:eastAsia="MS Mincho" w:hAnsi="Times New Roman"/>
          <w:sz w:val="28"/>
          <w:szCs w:val="28"/>
        </w:rPr>
        <w:t xml:space="preserve">при изменении (увеличении) продолжительности стажа педагогической работы - </w:t>
      </w:r>
      <w:r w:rsidRPr="003B4051">
        <w:rPr>
          <w:rFonts w:ascii="Times New Roman" w:hAnsi="Times New Roman"/>
          <w:sz w:val="28"/>
          <w:szCs w:val="28"/>
        </w:rPr>
        <w:t>со дня достижения стажа, установленного в этих целях нормативным правовым актом, если документы находятся в организации, или со дня представления документа о стаже, дающем право на повышение размера оклада (должностного оклада)</w:t>
      </w:r>
      <w:r w:rsidRPr="003B4051">
        <w:rPr>
          <w:rFonts w:ascii="Times New Roman" w:eastAsia="MS Mincho" w:hAnsi="Times New Roman"/>
          <w:sz w:val="28"/>
          <w:szCs w:val="28"/>
        </w:rPr>
        <w:t>;</w:t>
      </w:r>
    </w:p>
    <w:p w:rsidR="003B4051" w:rsidRPr="003B4051" w:rsidRDefault="003B4051" w:rsidP="003B4051">
      <w:pPr>
        <w:shd w:val="clear" w:color="auto" w:fill="FFFFFF"/>
        <w:spacing w:after="0" w:line="240" w:lineRule="auto"/>
        <w:ind w:right="36" w:firstLine="567"/>
        <w:jc w:val="both"/>
        <w:rPr>
          <w:rFonts w:ascii="Times New Roman" w:eastAsia="Times New Roman" w:hAnsi="Times New Roman" w:cs="Times New Roman"/>
          <w:sz w:val="28"/>
          <w:szCs w:val="28"/>
        </w:rPr>
      </w:pPr>
      <w:r w:rsidRPr="003B4051">
        <w:rPr>
          <w:rFonts w:ascii="Times New Roman" w:hAnsi="Times New Roman" w:cs="Times New Roman"/>
          <w:sz w:val="28"/>
          <w:szCs w:val="28"/>
        </w:rPr>
        <w:t>- при получении образования уровня, соответствующего требованиям квалификационных характеристик по должности к квалификации или восстановлении документов об образовании и о квалификации – со дня представления документа об образовании и о квалификации;</w:t>
      </w:r>
    </w:p>
    <w:p w:rsidR="003B4051" w:rsidRPr="003B4051" w:rsidRDefault="003B4051" w:rsidP="003B4051">
      <w:pPr>
        <w:shd w:val="clear" w:color="auto" w:fill="FFFFFF"/>
        <w:spacing w:after="0" w:line="240" w:lineRule="auto"/>
        <w:ind w:right="50" w:firstLine="567"/>
        <w:jc w:val="both"/>
        <w:rPr>
          <w:rFonts w:ascii="Times New Roman" w:hAnsi="Times New Roman" w:cs="Times New Roman"/>
          <w:sz w:val="28"/>
          <w:szCs w:val="28"/>
        </w:rPr>
      </w:pPr>
      <w:r w:rsidRPr="003B4051">
        <w:rPr>
          <w:rFonts w:ascii="Times New Roman" w:hAnsi="Times New Roman" w:cs="Times New Roman"/>
          <w:sz w:val="28"/>
          <w:szCs w:val="28"/>
        </w:rPr>
        <w:t>- при установлении квалификационной категории – со дня принятия решения Аттестационной комиссией</w:t>
      </w:r>
      <w:r w:rsidRPr="003B4051">
        <w:rPr>
          <w:rFonts w:ascii="Times New Roman" w:hAnsi="Times New Roman" w:cs="Times New Roman"/>
          <w:bCs/>
          <w:sz w:val="28"/>
          <w:szCs w:val="28"/>
        </w:rPr>
        <w:t xml:space="preserve"> Омской области</w:t>
      </w:r>
      <w:r w:rsidRPr="003B4051">
        <w:rPr>
          <w:rFonts w:ascii="Times New Roman" w:hAnsi="Times New Roman" w:cs="Times New Roman"/>
          <w:sz w:val="28"/>
          <w:szCs w:val="28"/>
        </w:rPr>
        <w:t>;</w:t>
      </w:r>
    </w:p>
    <w:p w:rsidR="003B4051" w:rsidRPr="003B4051" w:rsidRDefault="003B4051" w:rsidP="003B4051">
      <w:pPr>
        <w:shd w:val="clear" w:color="auto" w:fill="FFFFFF"/>
        <w:spacing w:after="0" w:line="240" w:lineRule="auto"/>
        <w:ind w:right="50" w:firstLine="567"/>
        <w:jc w:val="both"/>
        <w:rPr>
          <w:rFonts w:ascii="Times New Roman" w:hAnsi="Times New Roman" w:cs="Times New Roman"/>
          <w:sz w:val="28"/>
          <w:szCs w:val="28"/>
        </w:rPr>
      </w:pPr>
      <w:r w:rsidRPr="003B4051">
        <w:rPr>
          <w:rFonts w:ascii="Times New Roman" w:hAnsi="Times New Roman" w:cs="Times New Roman"/>
          <w:sz w:val="28"/>
          <w:szCs w:val="28"/>
        </w:rPr>
        <w:lastRenderedPageBreak/>
        <w:t>- при присвоении ученой степени со дня принятия решения уполномоченным органом Российской Федерации о присвоении ученой степени;</w:t>
      </w:r>
    </w:p>
    <w:p w:rsidR="003B4051" w:rsidRPr="003B4051" w:rsidRDefault="003B4051" w:rsidP="003B4051">
      <w:pPr>
        <w:shd w:val="clear" w:color="auto" w:fill="FFFFFF"/>
        <w:spacing w:after="0" w:line="240" w:lineRule="auto"/>
        <w:ind w:right="43" w:firstLine="567"/>
        <w:jc w:val="both"/>
        <w:rPr>
          <w:rFonts w:ascii="Times New Roman" w:hAnsi="Times New Roman" w:cs="Times New Roman"/>
          <w:sz w:val="28"/>
          <w:szCs w:val="28"/>
        </w:rPr>
      </w:pPr>
      <w:r w:rsidRPr="003B4051">
        <w:rPr>
          <w:rFonts w:ascii="Times New Roman" w:hAnsi="Times New Roman" w:cs="Times New Roman"/>
          <w:sz w:val="28"/>
          <w:szCs w:val="28"/>
        </w:rPr>
        <w:t>- при присвоении почетного звания, предусмотренного в этих целях нормативным правовым актом, – со дня присвоения почетного звания.</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4.1.10. 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3B4051">
        <w:rPr>
          <w:rFonts w:ascii="Times New Roman" w:hAnsi="Times New Roman" w:cs="Times New Roman"/>
          <w:i/>
          <w:sz w:val="28"/>
          <w:szCs w:val="28"/>
        </w:rPr>
        <w:t xml:space="preserve"> </w:t>
      </w:r>
      <w:r w:rsidRPr="003B4051">
        <w:rPr>
          <w:rFonts w:ascii="Times New Roman" w:hAnsi="Times New Roman" w:cs="Times New Roman"/>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в соответствии с приложением №3 к настоящему коллективному договору. </w:t>
      </w:r>
    </w:p>
    <w:p w:rsidR="003B4051" w:rsidRPr="003B4051" w:rsidRDefault="003B4051" w:rsidP="003B4051">
      <w:pPr>
        <w:pStyle w:val="3"/>
        <w:ind w:left="0" w:firstLine="567"/>
        <w:jc w:val="both"/>
        <w:rPr>
          <w:sz w:val="28"/>
          <w:szCs w:val="28"/>
        </w:rPr>
      </w:pPr>
      <w:r w:rsidRPr="003B4051">
        <w:rPr>
          <w:sz w:val="28"/>
          <w:szCs w:val="28"/>
        </w:rPr>
        <w:t>4.1.11.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3B4051" w:rsidRPr="003B4051" w:rsidRDefault="003B4051" w:rsidP="003B4051">
      <w:pPr>
        <w:pStyle w:val="3"/>
        <w:ind w:left="0" w:firstLine="567"/>
        <w:jc w:val="both"/>
        <w:rPr>
          <w:sz w:val="28"/>
          <w:szCs w:val="28"/>
        </w:rPr>
      </w:pPr>
      <w:r w:rsidRPr="003B4051">
        <w:rPr>
          <w:iCs/>
          <w:sz w:val="28"/>
          <w:szCs w:val="28"/>
        </w:rPr>
        <w:t xml:space="preserve">4.1.12. </w:t>
      </w:r>
      <w:r w:rsidRPr="003B4051">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3B4051" w:rsidRPr="003B4051" w:rsidRDefault="003B4051" w:rsidP="003B4051">
      <w:pPr>
        <w:spacing w:after="0" w:line="240" w:lineRule="auto"/>
        <w:ind w:firstLine="567"/>
        <w:jc w:val="both"/>
        <w:rPr>
          <w:rFonts w:ascii="Times New Roman" w:eastAsia="Arial" w:hAnsi="Times New Roman" w:cs="Times New Roman"/>
          <w:sz w:val="28"/>
          <w:szCs w:val="28"/>
          <w:lang w:eastAsia="en-US"/>
        </w:rPr>
      </w:pPr>
      <w:r w:rsidRPr="003B4051">
        <w:rPr>
          <w:rFonts w:ascii="Times New Roman" w:hAnsi="Times New Roman" w:cs="Times New Roman"/>
          <w:sz w:val="28"/>
          <w:szCs w:val="28"/>
        </w:rPr>
        <w:t xml:space="preserve">4.1.13. </w:t>
      </w:r>
      <w:proofErr w:type="gramStart"/>
      <w:r w:rsidRPr="003B4051">
        <w:rPr>
          <w:rFonts w:ascii="Times New Roman" w:hAnsi="Times New Roman" w:cs="Times New Roman"/>
          <w:sz w:val="28"/>
          <w:szCs w:val="28"/>
        </w:rPr>
        <w:t>В соответствии со статьей 144 Трудового кодекса Российской Федерации, с учетом рекомендаций Областного отраслевого Соглашения о регулировании социально-трудовых и связанных с ними экономических отношений на территории Омской области в сфере образования, подписанного 30 июня 2022 года Заместителем Председателя Правительства Омской области, Министром образования Омской области Т.В. Дерновой и Председателем Омской областной организации Профессионального союза работников народного образования и науки</w:t>
      </w:r>
      <w:proofErr w:type="gramEnd"/>
      <w:r w:rsidRPr="003B4051">
        <w:rPr>
          <w:rFonts w:ascii="Times New Roman" w:hAnsi="Times New Roman" w:cs="Times New Roman"/>
          <w:sz w:val="28"/>
          <w:szCs w:val="28"/>
        </w:rPr>
        <w:t xml:space="preserve"> Российской Федерации Е.Ф. </w:t>
      </w:r>
      <w:proofErr w:type="spellStart"/>
      <w:r w:rsidRPr="003B4051">
        <w:rPr>
          <w:rFonts w:ascii="Times New Roman" w:hAnsi="Times New Roman" w:cs="Times New Roman"/>
          <w:sz w:val="28"/>
          <w:szCs w:val="28"/>
        </w:rPr>
        <w:t>Дрейлингом</w:t>
      </w:r>
      <w:proofErr w:type="spellEnd"/>
      <w:r w:rsidRPr="003B4051">
        <w:rPr>
          <w:rFonts w:ascii="Times New Roman" w:hAnsi="Times New Roman" w:cs="Times New Roman"/>
          <w:sz w:val="28"/>
          <w:szCs w:val="28"/>
        </w:rPr>
        <w:t xml:space="preserve">, производить оплату труда в течение срока действия квалификационной категории, установленной педагогическим работникам в соответствии </w:t>
      </w:r>
      <w:r w:rsidRPr="003B4051">
        <w:rPr>
          <w:rFonts w:ascii="Times New Roman" w:eastAsia="Arial" w:hAnsi="Times New Roman" w:cs="Times New Roman"/>
          <w:sz w:val="28"/>
          <w:szCs w:val="28"/>
          <w:lang w:eastAsia="en-US"/>
        </w:rPr>
        <w:t>с законодательством, в пределах финансовых средств организаций, направляемых на оплату труда, при выполнении ими педагогической работы в следующих случаях:</w:t>
      </w:r>
    </w:p>
    <w:p w:rsidR="003B4051" w:rsidRPr="003B4051" w:rsidRDefault="003B4051" w:rsidP="003B4051">
      <w:pPr>
        <w:widowControl w:val="0"/>
        <w:tabs>
          <w:tab w:val="left" w:pos="567"/>
          <w:tab w:val="left" w:pos="1134"/>
        </w:tabs>
        <w:spacing w:after="0" w:line="240" w:lineRule="auto"/>
        <w:jc w:val="both"/>
        <w:rPr>
          <w:rFonts w:ascii="Times New Roman" w:eastAsia="Arial" w:hAnsi="Times New Roman" w:cs="Times New Roman"/>
          <w:sz w:val="28"/>
          <w:szCs w:val="28"/>
          <w:lang w:eastAsia="en-US"/>
        </w:rPr>
      </w:pPr>
      <w:r w:rsidRPr="003B4051">
        <w:rPr>
          <w:rFonts w:ascii="Times New Roman" w:eastAsia="Arial" w:hAnsi="Times New Roman" w:cs="Times New Roman"/>
          <w:sz w:val="28"/>
          <w:szCs w:val="28"/>
          <w:lang w:eastAsia="en-US"/>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3B4051" w:rsidRPr="003B4051" w:rsidRDefault="003B4051" w:rsidP="003B4051">
      <w:pPr>
        <w:widowControl w:val="0"/>
        <w:tabs>
          <w:tab w:val="left" w:pos="567"/>
          <w:tab w:val="left" w:pos="1134"/>
        </w:tabs>
        <w:spacing w:after="0" w:line="240" w:lineRule="auto"/>
        <w:jc w:val="both"/>
        <w:rPr>
          <w:rFonts w:ascii="Times New Roman" w:eastAsia="Arial" w:hAnsi="Times New Roman" w:cs="Times New Roman"/>
          <w:sz w:val="28"/>
          <w:szCs w:val="28"/>
          <w:lang w:eastAsia="en-US"/>
        </w:rPr>
      </w:pPr>
      <w:r w:rsidRPr="003B4051">
        <w:rPr>
          <w:rFonts w:ascii="Times New Roman" w:eastAsia="Arial" w:hAnsi="Times New Roman" w:cs="Times New Roman"/>
          <w:sz w:val="28"/>
          <w:szCs w:val="28"/>
          <w:lang w:eastAsia="en-US"/>
        </w:rPr>
        <w:t>- при возобновлении работы в должности, по которой установлена квалификационная категория, независимо от перерывов в работе;</w:t>
      </w:r>
    </w:p>
    <w:p w:rsidR="003B4051" w:rsidRPr="003B4051" w:rsidRDefault="003B4051" w:rsidP="003B4051">
      <w:pPr>
        <w:widowControl w:val="0"/>
        <w:tabs>
          <w:tab w:val="left" w:pos="567"/>
          <w:tab w:val="left" w:pos="1134"/>
        </w:tabs>
        <w:spacing w:after="0" w:line="240" w:lineRule="auto"/>
        <w:jc w:val="both"/>
        <w:rPr>
          <w:rFonts w:ascii="Times New Roman" w:eastAsia="Arial" w:hAnsi="Times New Roman" w:cs="Times New Roman"/>
          <w:sz w:val="28"/>
          <w:szCs w:val="28"/>
          <w:lang w:eastAsia="en-US"/>
        </w:rPr>
      </w:pPr>
      <w:r w:rsidRPr="003B4051">
        <w:rPr>
          <w:rFonts w:ascii="Times New Roman" w:eastAsia="Arial" w:hAnsi="Times New Roman" w:cs="Times New Roman"/>
          <w:sz w:val="28"/>
          <w:szCs w:val="28"/>
          <w:lang w:eastAsia="en-US"/>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3B4051" w:rsidRPr="003B4051" w:rsidRDefault="003B4051" w:rsidP="003B4051">
      <w:pPr>
        <w:widowControl w:val="0"/>
        <w:tabs>
          <w:tab w:val="left" w:pos="567"/>
          <w:tab w:val="left" w:pos="1134"/>
        </w:tabs>
        <w:spacing w:after="0" w:line="240" w:lineRule="auto"/>
        <w:jc w:val="both"/>
        <w:rPr>
          <w:rFonts w:ascii="Times New Roman" w:eastAsia="Arial" w:hAnsi="Times New Roman" w:cs="Times New Roman"/>
          <w:sz w:val="28"/>
          <w:szCs w:val="28"/>
          <w:lang w:eastAsia="en-US"/>
        </w:rPr>
      </w:pPr>
    </w:p>
    <w:tbl>
      <w:tblPr>
        <w:tblW w:w="10275" w:type="dxa"/>
        <w:tblInd w:w="-5" w:type="dxa"/>
        <w:tblLayout w:type="fixed"/>
        <w:tblCellMar>
          <w:left w:w="62" w:type="dxa"/>
          <w:right w:w="62" w:type="dxa"/>
        </w:tblCellMar>
        <w:tblLook w:val="04A0"/>
      </w:tblPr>
      <w:tblGrid>
        <w:gridCol w:w="4037"/>
        <w:gridCol w:w="6238"/>
      </w:tblGrid>
      <w:tr w:rsidR="003B4051" w:rsidRPr="003B4051" w:rsidTr="003B4051">
        <w:trPr>
          <w:trHeight w:val="943"/>
        </w:trPr>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jc w:val="center"/>
              <w:rPr>
                <w:rFonts w:ascii="Times New Roman" w:hAnsi="Times New Roman" w:cs="Times New Roman"/>
                <w:sz w:val="28"/>
                <w:szCs w:val="28"/>
              </w:rPr>
            </w:pPr>
            <w:r w:rsidRPr="003B4051">
              <w:rPr>
                <w:rFonts w:ascii="Times New Roman" w:hAnsi="Times New Roman" w:cs="Times New Roman"/>
                <w:sz w:val="28"/>
                <w:szCs w:val="28"/>
              </w:rPr>
              <w:lastRenderedPageBreak/>
              <w:t>Должность, по которой установлена квалификационная категория</w:t>
            </w:r>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jc w:val="center"/>
              <w:rPr>
                <w:rFonts w:ascii="Times New Roman" w:hAnsi="Times New Roman" w:cs="Times New Roman"/>
                <w:sz w:val="28"/>
                <w:szCs w:val="28"/>
              </w:rPr>
            </w:pPr>
            <w:r w:rsidRPr="003B4051">
              <w:rPr>
                <w:rFonts w:ascii="Times New Roman" w:hAnsi="Times New Roman" w:cs="Times New Roman"/>
                <w:sz w:val="28"/>
                <w:szCs w:val="28"/>
              </w:rPr>
              <w:t xml:space="preserve">Должность, по которой рекомендуется при оплате труда учитывать квалификационную категорию, установленную по должности, указанной в </w:t>
            </w:r>
            <w:hyperlink r:id="rId6" w:anchor="Par3" w:history="1">
              <w:r w:rsidRPr="003B4051">
                <w:rPr>
                  <w:rStyle w:val="a3"/>
                  <w:rFonts w:ascii="Times New Roman" w:hAnsi="Times New Roman" w:cs="Times New Roman"/>
                  <w:sz w:val="28"/>
                  <w:szCs w:val="28"/>
                </w:rPr>
                <w:t>графе 1</w:t>
              </w:r>
            </w:hyperlink>
          </w:p>
        </w:tc>
      </w:tr>
      <w:tr w:rsidR="003B4051" w:rsidRPr="003B4051" w:rsidTr="003B4051">
        <w:trPr>
          <w:tblHeader/>
        </w:trPr>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jc w:val="center"/>
              <w:rPr>
                <w:rFonts w:ascii="Times New Roman" w:hAnsi="Times New Roman" w:cs="Times New Roman"/>
                <w:sz w:val="28"/>
                <w:szCs w:val="28"/>
              </w:rPr>
            </w:pPr>
            <w:r w:rsidRPr="003B4051">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jc w:val="center"/>
              <w:rPr>
                <w:rFonts w:ascii="Times New Roman" w:hAnsi="Times New Roman" w:cs="Times New Roman"/>
                <w:sz w:val="28"/>
                <w:szCs w:val="28"/>
              </w:rPr>
            </w:pPr>
            <w:r w:rsidRPr="003B4051">
              <w:rPr>
                <w:rFonts w:ascii="Times New Roman" w:hAnsi="Times New Roman" w:cs="Times New Roman"/>
                <w:sz w:val="28"/>
                <w:szCs w:val="28"/>
              </w:rPr>
              <w:t>2</w:t>
            </w:r>
          </w:p>
        </w:tc>
      </w:tr>
      <w:tr w:rsidR="003B4051" w:rsidRPr="003B4051" w:rsidTr="003B4051">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Учитель; преподаватель</w:t>
            </w:r>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Преподаватель;</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учитель;</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воспитатель (независимо от типа организации, в которой выполняется работа);</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социальный педагог;</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педагог-организатор;</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B4051" w:rsidRPr="003B4051" w:rsidTr="003B4051">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Старший воспитатель;</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воспитатель</w:t>
            </w:r>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Воспитатель;</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старший воспитатель</w:t>
            </w:r>
          </w:p>
        </w:tc>
      </w:tr>
      <w:tr w:rsidR="003B4051" w:rsidRPr="003B4051" w:rsidTr="003B4051">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proofErr w:type="gramStart"/>
            <w:r w:rsidRPr="003B4051">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Руководитель физического воспитания</w:t>
            </w:r>
          </w:p>
        </w:tc>
      </w:tr>
      <w:tr w:rsidR="003B4051" w:rsidRPr="003B4051" w:rsidTr="003B4051">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Мастер производственного обучения</w:t>
            </w:r>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инструктор по труду;</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B4051" w:rsidRPr="003B4051" w:rsidTr="003B4051">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Учитель-дефектолог, учитель логопед</w:t>
            </w:r>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Учитель-логопед;</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B4051" w:rsidRPr="003B4051" w:rsidTr="003B4051">
        <w:tc>
          <w:tcPr>
            <w:tcW w:w="4036"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Учитель (при выполнении учебной (преподавательской) работы по учебным предметам (образовательным программам) </w:t>
            </w:r>
            <w:r w:rsidRPr="003B4051">
              <w:rPr>
                <w:rFonts w:ascii="Times New Roman" w:hAnsi="Times New Roman" w:cs="Times New Roman"/>
                <w:sz w:val="28"/>
                <w:szCs w:val="28"/>
              </w:rPr>
              <w:lastRenderedPageBreak/>
              <w:t>в области искусств)</w:t>
            </w:r>
          </w:p>
        </w:tc>
        <w:tc>
          <w:tcPr>
            <w:tcW w:w="6237"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lastRenderedPageBreak/>
              <w:t>Преподаватель образовательных организаций дополнительного образования детей (детских школ искусств по видам искусств);</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музыкальный руководитель;</w:t>
            </w:r>
          </w:p>
          <w:p w:rsidR="003B4051" w:rsidRPr="003B4051" w:rsidRDefault="003B4051" w:rsidP="003B4051">
            <w:pPr>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lastRenderedPageBreak/>
              <w:t>концертмейстер</w:t>
            </w:r>
          </w:p>
        </w:tc>
      </w:tr>
    </w:tbl>
    <w:p w:rsidR="003B4051" w:rsidRPr="003B4051" w:rsidRDefault="003B4051" w:rsidP="003B4051">
      <w:pPr>
        <w:pStyle w:val="3"/>
        <w:ind w:left="0" w:firstLine="567"/>
        <w:jc w:val="both"/>
        <w:rPr>
          <w:sz w:val="28"/>
          <w:szCs w:val="28"/>
        </w:rPr>
      </w:pP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4.2. </w:t>
      </w:r>
      <w:r w:rsidRPr="003B4051">
        <w:rPr>
          <w:rFonts w:ascii="Times New Roman" w:hAnsi="Times New Roman" w:cs="Times New Roman"/>
          <w:sz w:val="28"/>
          <w:szCs w:val="28"/>
          <w:u w:val="single"/>
        </w:rPr>
        <w:t>Выборный орган первичной профсоюзной организации обязуется:</w:t>
      </w:r>
      <w:r w:rsidRPr="003B4051">
        <w:rPr>
          <w:rFonts w:ascii="Times New Roman" w:hAnsi="Times New Roman" w:cs="Times New Roman"/>
          <w:sz w:val="28"/>
          <w:szCs w:val="28"/>
        </w:rPr>
        <w:t xml:space="preserve">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4.2.1. Осуществлять </w:t>
      </w:r>
      <w:proofErr w:type="gramStart"/>
      <w:r w:rsidRPr="003B4051">
        <w:rPr>
          <w:rFonts w:ascii="Times New Roman" w:hAnsi="Times New Roman" w:cs="Times New Roman"/>
          <w:sz w:val="28"/>
          <w:szCs w:val="28"/>
        </w:rPr>
        <w:t>контроль за</w:t>
      </w:r>
      <w:proofErr w:type="gramEnd"/>
      <w:r w:rsidRPr="003B4051">
        <w:rPr>
          <w:rFonts w:ascii="Times New Roman" w:hAnsi="Times New Roman" w:cs="Times New Roman"/>
          <w:sz w:val="28"/>
          <w:szCs w:val="28"/>
        </w:rPr>
        <w:t xml:space="preserve"> соблюдением работодателем 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организации и совершенствования системы оплаты труда работников.</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4.2.2. Участвовать председателю профсоюзного комитета в работе комиссии по подготовке локальных нормативных актов по оплате труда, предусмотренных ст. 53,129,130 Трудового кодекса Российской Федерации.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4.2.3. Осуществлять контроль соблюдения норм по оплате труда, своевременной и в полном объеме выплаты заработной платы работникам учреждения.</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4.2.4. Представлять интересы работников учреждения, являющихся членами Профсоюза, по их заявлению, при разрешении трудовых споров с работодателем в суде.</w:t>
      </w:r>
    </w:p>
    <w:p w:rsidR="003B4051" w:rsidRPr="003B4051" w:rsidRDefault="003B4051" w:rsidP="003B4051">
      <w:pPr>
        <w:pStyle w:val="3"/>
        <w:ind w:left="0" w:firstLine="567"/>
        <w:jc w:val="both"/>
        <w:rPr>
          <w:sz w:val="28"/>
          <w:szCs w:val="28"/>
        </w:rPr>
      </w:pPr>
    </w:p>
    <w:p w:rsidR="003B4051" w:rsidRPr="003B4051" w:rsidRDefault="003B4051" w:rsidP="003B4051">
      <w:pPr>
        <w:pStyle w:val="4"/>
        <w:spacing w:before="0" w:after="0"/>
        <w:ind w:firstLine="540"/>
        <w:jc w:val="center"/>
        <w:rPr>
          <w:rFonts w:ascii="Times New Roman" w:hAnsi="Times New Roman"/>
          <w:b w:val="0"/>
        </w:rPr>
      </w:pPr>
      <w:r w:rsidRPr="003B4051">
        <w:rPr>
          <w:rFonts w:ascii="Times New Roman" w:hAnsi="Times New Roman"/>
          <w:lang w:val="en-US"/>
        </w:rPr>
        <w:t>V</w:t>
      </w:r>
      <w:r w:rsidRPr="003B4051">
        <w:rPr>
          <w:rFonts w:ascii="Times New Roman" w:hAnsi="Times New Roman"/>
        </w:rPr>
        <w:t>. СОДЕЙСТВИЕ ЗАНЯТОСТИ, ДОПОЛНИТЕЛЬНОЕ ПРОФЕССИОНАЛЬНОЕ ОБРАЗОВАНИЕ РАБОТНИКОВ, ПОВЫШЕНИЕ КВАЛИФИКАЦИИ РАБОТНИКОВ И АТТЕСТАЦИЯ ПЕДАГОГИЧЕСКИХ КАДРОВ</w:t>
      </w:r>
    </w:p>
    <w:p w:rsidR="003B4051" w:rsidRPr="003B4051" w:rsidRDefault="003B4051" w:rsidP="003B4051">
      <w:pPr>
        <w:spacing w:after="0" w:line="240" w:lineRule="auto"/>
        <w:ind w:firstLine="567"/>
        <w:jc w:val="both"/>
        <w:rPr>
          <w:rFonts w:ascii="Times New Roman" w:hAnsi="Times New Roman" w:cs="Times New Roman"/>
          <w:b/>
          <w:sz w:val="28"/>
          <w:szCs w:val="28"/>
        </w:rPr>
      </w:pPr>
    </w:p>
    <w:p w:rsidR="003B4051" w:rsidRPr="003B4051" w:rsidRDefault="003B4051" w:rsidP="003B4051">
      <w:pPr>
        <w:spacing w:after="0" w:line="240" w:lineRule="auto"/>
        <w:ind w:firstLine="567"/>
        <w:jc w:val="both"/>
        <w:rPr>
          <w:rFonts w:ascii="Times New Roman" w:hAnsi="Times New Roman" w:cs="Times New Roman"/>
          <w:sz w:val="28"/>
          <w:szCs w:val="28"/>
          <w:u w:val="single"/>
        </w:rPr>
      </w:pPr>
      <w:r w:rsidRPr="003B4051">
        <w:rPr>
          <w:rFonts w:ascii="Times New Roman" w:hAnsi="Times New Roman" w:cs="Times New Roman"/>
          <w:sz w:val="28"/>
          <w:szCs w:val="28"/>
        </w:rPr>
        <w:t xml:space="preserve">5.1.  </w:t>
      </w:r>
      <w:r w:rsidRPr="003B4051">
        <w:rPr>
          <w:rFonts w:ascii="Times New Roman" w:hAnsi="Times New Roman" w:cs="Times New Roman"/>
          <w:sz w:val="28"/>
          <w:szCs w:val="28"/>
          <w:u w:val="single"/>
        </w:rPr>
        <w:t>Стороны исходят из того, что:</w:t>
      </w:r>
    </w:p>
    <w:p w:rsidR="003B4051" w:rsidRPr="003B4051" w:rsidRDefault="003B4051" w:rsidP="003B4051">
      <w:pPr>
        <w:pStyle w:val="af"/>
        <w:widowControl w:val="0"/>
        <w:tabs>
          <w:tab w:val="left" w:pos="1132"/>
        </w:tabs>
        <w:kinsoku w:val="0"/>
        <w:overflowPunct w:val="0"/>
        <w:autoSpaceDE w:val="0"/>
        <w:autoSpaceDN w:val="0"/>
        <w:adjustRightInd w:val="0"/>
        <w:spacing w:after="0"/>
        <w:ind w:right="109" w:firstLine="567"/>
        <w:jc w:val="both"/>
        <w:rPr>
          <w:sz w:val="28"/>
          <w:szCs w:val="28"/>
        </w:rPr>
      </w:pPr>
      <w:r w:rsidRPr="003B4051">
        <w:rPr>
          <w:sz w:val="28"/>
          <w:szCs w:val="28"/>
        </w:rPr>
        <w:t>Развитие и сохранение кадрового потенциала организации осуществляется путем:</w:t>
      </w:r>
    </w:p>
    <w:p w:rsidR="003B4051" w:rsidRPr="003B4051" w:rsidRDefault="003B4051" w:rsidP="003B4051">
      <w:pPr>
        <w:pStyle w:val="af"/>
        <w:widowControl w:val="0"/>
        <w:numPr>
          <w:ilvl w:val="0"/>
          <w:numId w:val="4"/>
        </w:numPr>
        <w:tabs>
          <w:tab w:val="left" w:pos="990"/>
        </w:tabs>
        <w:kinsoku w:val="0"/>
        <w:overflowPunct w:val="0"/>
        <w:autoSpaceDE w:val="0"/>
        <w:autoSpaceDN w:val="0"/>
        <w:adjustRightInd w:val="0"/>
        <w:spacing w:after="0"/>
        <w:ind w:left="0" w:right="100" w:firstLine="567"/>
        <w:jc w:val="both"/>
        <w:rPr>
          <w:sz w:val="28"/>
          <w:szCs w:val="28"/>
        </w:rPr>
      </w:pPr>
      <w:r w:rsidRPr="003B4051">
        <w:rPr>
          <w:sz w:val="28"/>
          <w:szCs w:val="28"/>
        </w:rPr>
        <w:t>целевой подготовки педагогических кадров, привлечения, трудоустройства, адаптации и закрепления молодых специалистов силами органа управления образованием, работодателя и профсоюзной организации;</w:t>
      </w:r>
    </w:p>
    <w:p w:rsidR="003B4051" w:rsidRPr="003B4051" w:rsidRDefault="003B4051" w:rsidP="003B4051">
      <w:pPr>
        <w:pStyle w:val="af"/>
        <w:widowControl w:val="0"/>
        <w:numPr>
          <w:ilvl w:val="0"/>
          <w:numId w:val="4"/>
        </w:numPr>
        <w:tabs>
          <w:tab w:val="left" w:pos="990"/>
        </w:tabs>
        <w:kinsoku w:val="0"/>
        <w:overflowPunct w:val="0"/>
        <w:autoSpaceDE w:val="0"/>
        <w:autoSpaceDN w:val="0"/>
        <w:adjustRightInd w:val="0"/>
        <w:spacing w:after="0"/>
        <w:ind w:left="0" w:firstLine="567"/>
        <w:rPr>
          <w:sz w:val="28"/>
          <w:szCs w:val="28"/>
        </w:rPr>
      </w:pPr>
      <w:r w:rsidRPr="003B4051">
        <w:rPr>
          <w:sz w:val="28"/>
          <w:szCs w:val="28"/>
        </w:rPr>
        <w:t>непрерывного профессионального развития;</w:t>
      </w:r>
    </w:p>
    <w:p w:rsidR="003B4051" w:rsidRPr="003B4051" w:rsidRDefault="003B4051" w:rsidP="003B4051">
      <w:pPr>
        <w:pStyle w:val="af"/>
        <w:widowControl w:val="0"/>
        <w:numPr>
          <w:ilvl w:val="0"/>
          <w:numId w:val="4"/>
        </w:numPr>
        <w:tabs>
          <w:tab w:val="left" w:pos="990"/>
        </w:tabs>
        <w:kinsoku w:val="0"/>
        <w:overflowPunct w:val="0"/>
        <w:autoSpaceDE w:val="0"/>
        <w:autoSpaceDN w:val="0"/>
        <w:adjustRightInd w:val="0"/>
        <w:spacing w:after="0"/>
        <w:ind w:left="0" w:firstLine="567"/>
        <w:rPr>
          <w:sz w:val="28"/>
          <w:szCs w:val="28"/>
        </w:rPr>
      </w:pPr>
      <w:r w:rsidRPr="003B4051">
        <w:rPr>
          <w:sz w:val="28"/>
          <w:szCs w:val="28"/>
        </w:rPr>
        <w:t>улучшения условий труда, повышения эффективности и качества труда;</w:t>
      </w:r>
    </w:p>
    <w:p w:rsidR="003B4051" w:rsidRPr="003B4051" w:rsidRDefault="003B4051" w:rsidP="003B4051">
      <w:pPr>
        <w:pStyle w:val="af"/>
        <w:widowControl w:val="0"/>
        <w:numPr>
          <w:ilvl w:val="0"/>
          <w:numId w:val="4"/>
        </w:numPr>
        <w:tabs>
          <w:tab w:val="left" w:pos="990"/>
        </w:tabs>
        <w:kinsoku w:val="0"/>
        <w:overflowPunct w:val="0"/>
        <w:autoSpaceDE w:val="0"/>
        <w:autoSpaceDN w:val="0"/>
        <w:adjustRightInd w:val="0"/>
        <w:spacing w:after="0"/>
        <w:ind w:left="0" w:right="109" w:firstLine="567"/>
        <w:jc w:val="both"/>
        <w:rPr>
          <w:sz w:val="28"/>
          <w:szCs w:val="28"/>
        </w:rPr>
      </w:pPr>
      <w:r w:rsidRPr="003B4051">
        <w:rPr>
          <w:sz w:val="28"/>
          <w:szCs w:val="28"/>
        </w:rPr>
        <w:t>совершенствования системы оплаты труда и повышения уровня оплаты труда всех категорий работников организаций;</w:t>
      </w:r>
    </w:p>
    <w:p w:rsidR="003B4051" w:rsidRPr="003B4051" w:rsidRDefault="003B4051" w:rsidP="003B4051">
      <w:pPr>
        <w:pStyle w:val="af"/>
        <w:widowControl w:val="0"/>
        <w:numPr>
          <w:ilvl w:val="0"/>
          <w:numId w:val="4"/>
        </w:numPr>
        <w:tabs>
          <w:tab w:val="left" w:pos="990"/>
        </w:tabs>
        <w:kinsoku w:val="0"/>
        <w:overflowPunct w:val="0"/>
        <w:autoSpaceDE w:val="0"/>
        <w:autoSpaceDN w:val="0"/>
        <w:adjustRightInd w:val="0"/>
        <w:spacing w:after="0"/>
        <w:ind w:left="0" w:firstLine="567"/>
        <w:rPr>
          <w:sz w:val="28"/>
          <w:szCs w:val="28"/>
        </w:rPr>
      </w:pPr>
      <w:r w:rsidRPr="003B4051">
        <w:rPr>
          <w:sz w:val="28"/>
          <w:szCs w:val="28"/>
        </w:rPr>
        <w:t>содействия занятости работников.</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5.2. </w:t>
      </w:r>
      <w:r w:rsidRPr="003B4051">
        <w:rPr>
          <w:rFonts w:ascii="Times New Roman" w:hAnsi="Times New Roman" w:cs="Times New Roman"/>
          <w:sz w:val="28"/>
          <w:szCs w:val="28"/>
          <w:u w:val="single"/>
        </w:rPr>
        <w:t>Работодатель обязуется:</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 5.2.2. Включать в планы повышения квалификации педагогических работников: </w:t>
      </w:r>
    </w:p>
    <w:p w:rsidR="003B4051" w:rsidRPr="003B4051" w:rsidRDefault="003B4051" w:rsidP="003B405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lastRenderedPageBreak/>
        <w:t xml:space="preserve">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w:t>
      </w:r>
      <w:proofErr w:type="spellStart"/>
      <w:r w:rsidRPr="003B4051">
        <w:rPr>
          <w:rFonts w:ascii="Times New Roman" w:hAnsi="Times New Roman" w:cs="Times New Roman"/>
          <w:sz w:val="28"/>
          <w:szCs w:val="28"/>
        </w:rPr>
        <w:t>онлайн-обучения</w:t>
      </w:r>
      <w:proofErr w:type="spellEnd"/>
      <w:r w:rsidRPr="003B4051">
        <w:rPr>
          <w:rFonts w:ascii="Times New Roman" w:hAnsi="Times New Roman" w:cs="Times New Roman"/>
          <w:sz w:val="28"/>
          <w:szCs w:val="28"/>
        </w:rPr>
        <w:t>, применения новых инструментов оценки качества общего образования, использования инклюзивных технологий;</w:t>
      </w:r>
    </w:p>
    <w:p w:rsidR="003B4051" w:rsidRPr="003B4051" w:rsidRDefault="003B4051" w:rsidP="003B405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б) </w:t>
      </w:r>
      <w:proofErr w:type="spellStart"/>
      <w:r w:rsidRPr="003B4051">
        <w:rPr>
          <w:rFonts w:ascii="Times New Roman" w:hAnsi="Times New Roman" w:cs="Times New Roman"/>
          <w:sz w:val="28"/>
          <w:szCs w:val="28"/>
        </w:rPr>
        <w:t>предпенсионного</w:t>
      </w:r>
      <w:proofErr w:type="spellEnd"/>
      <w:r w:rsidRPr="003B4051">
        <w:rPr>
          <w:rFonts w:ascii="Times New Roman" w:hAnsi="Times New Roman" w:cs="Times New Roman"/>
          <w:sz w:val="28"/>
          <w:szCs w:val="28"/>
        </w:rPr>
        <w:t xml:space="preserve"> возраста;</w:t>
      </w:r>
    </w:p>
    <w:p w:rsidR="003B4051" w:rsidRPr="003B4051" w:rsidRDefault="003B4051" w:rsidP="003B4051">
      <w:pPr>
        <w:spacing w:after="0" w:line="240" w:lineRule="auto"/>
        <w:ind w:firstLine="567"/>
        <w:jc w:val="both"/>
        <w:rPr>
          <w:rFonts w:ascii="Times New Roman" w:hAnsi="Times New Roman" w:cs="Times New Roman"/>
          <w:bCs/>
          <w:iCs/>
          <w:sz w:val="28"/>
          <w:szCs w:val="28"/>
        </w:rPr>
      </w:pPr>
      <w:r w:rsidRPr="003B4051">
        <w:rPr>
          <w:rFonts w:ascii="Times New Roman" w:hAnsi="Times New Roman" w:cs="Times New Roman"/>
          <w:bCs/>
          <w:iCs/>
          <w:sz w:val="28"/>
          <w:szCs w:val="28"/>
        </w:rPr>
        <w:t>в) женщин в течение первого года работы после их выхода из отпуска по уходу за ребенком до достижения им возраста 3-х лет.</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roofErr w:type="gramStart"/>
      <w:r w:rsidRPr="003B4051">
        <w:rPr>
          <w:rFonts w:ascii="Times New Roman" w:hAnsi="Times New Roman" w:cs="Times New Roman"/>
          <w:sz w:val="28"/>
          <w:szCs w:val="28"/>
        </w:rPr>
        <w:t>Соблюдать гарантии и предоставлять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3B4051" w:rsidRPr="003B4051" w:rsidRDefault="003B4051" w:rsidP="003B4051">
      <w:pPr>
        <w:pStyle w:val="af"/>
        <w:widowControl w:val="0"/>
        <w:tabs>
          <w:tab w:val="left" w:pos="1271"/>
        </w:tabs>
        <w:kinsoku w:val="0"/>
        <w:overflowPunct w:val="0"/>
        <w:autoSpaceDE w:val="0"/>
        <w:autoSpaceDN w:val="0"/>
        <w:adjustRightInd w:val="0"/>
        <w:spacing w:after="0"/>
        <w:ind w:right="101" w:firstLine="567"/>
        <w:jc w:val="both"/>
        <w:rPr>
          <w:sz w:val="28"/>
          <w:szCs w:val="28"/>
        </w:rPr>
      </w:pPr>
      <w:r w:rsidRPr="003B4051">
        <w:rPr>
          <w:bCs/>
          <w:iCs/>
          <w:sz w:val="28"/>
          <w:szCs w:val="28"/>
        </w:rPr>
        <w:t xml:space="preserve">5.2.4.  </w:t>
      </w:r>
      <w:r w:rsidRPr="003B4051">
        <w:rPr>
          <w:sz w:val="28"/>
          <w:szCs w:val="28"/>
        </w:rPr>
        <w:t>Использовать следующие возможности для содействия занятости и минимизации численности увольняемых работников при сокращении численности или штата работников:</w:t>
      </w:r>
    </w:p>
    <w:p w:rsidR="003B4051" w:rsidRPr="003B4051" w:rsidRDefault="003B4051" w:rsidP="003B4051">
      <w:pPr>
        <w:pStyle w:val="af"/>
        <w:widowControl w:val="0"/>
        <w:numPr>
          <w:ilvl w:val="0"/>
          <w:numId w:val="6"/>
        </w:numPr>
        <w:tabs>
          <w:tab w:val="left" w:pos="990"/>
        </w:tabs>
        <w:kinsoku w:val="0"/>
        <w:overflowPunct w:val="0"/>
        <w:autoSpaceDE w:val="0"/>
        <w:autoSpaceDN w:val="0"/>
        <w:adjustRightInd w:val="0"/>
        <w:spacing w:after="0"/>
        <w:ind w:left="990"/>
        <w:rPr>
          <w:sz w:val="28"/>
          <w:szCs w:val="28"/>
        </w:rPr>
      </w:pPr>
      <w:r w:rsidRPr="003B4051">
        <w:rPr>
          <w:sz w:val="28"/>
          <w:szCs w:val="28"/>
        </w:rPr>
        <w:t>расторжение трудового договора по инициативе работника;</w:t>
      </w:r>
    </w:p>
    <w:p w:rsidR="003B4051" w:rsidRPr="003B4051" w:rsidRDefault="003B4051" w:rsidP="003B4051">
      <w:pPr>
        <w:pStyle w:val="af"/>
        <w:widowControl w:val="0"/>
        <w:numPr>
          <w:ilvl w:val="0"/>
          <w:numId w:val="6"/>
        </w:numPr>
        <w:tabs>
          <w:tab w:val="left" w:pos="990"/>
        </w:tabs>
        <w:kinsoku w:val="0"/>
        <w:overflowPunct w:val="0"/>
        <w:autoSpaceDE w:val="0"/>
        <w:autoSpaceDN w:val="0"/>
        <w:adjustRightInd w:val="0"/>
        <w:spacing w:after="0"/>
        <w:ind w:left="990"/>
        <w:rPr>
          <w:sz w:val="28"/>
          <w:szCs w:val="28"/>
        </w:rPr>
      </w:pPr>
      <w:r w:rsidRPr="003B4051">
        <w:rPr>
          <w:sz w:val="28"/>
          <w:szCs w:val="28"/>
        </w:rPr>
        <w:t>выход работника на пенсию, в том числе:</w:t>
      </w:r>
    </w:p>
    <w:p w:rsidR="003B4051" w:rsidRPr="003B4051" w:rsidRDefault="003B4051" w:rsidP="003B4051">
      <w:pPr>
        <w:pStyle w:val="af"/>
        <w:kinsoku w:val="0"/>
        <w:overflowPunct w:val="0"/>
        <w:spacing w:after="0"/>
        <w:ind w:right="100" w:firstLine="707"/>
        <w:jc w:val="both"/>
        <w:rPr>
          <w:sz w:val="28"/>
          <w:szCs w:val="28"/>
        </w:rPr>
      </w:pPr>
      <w:r w:rsidRPr="003B4051">
        <w:rPr>
          <w:sz w:val="28"/>
          <w:szCs w:val="28"/>
        </w:rPr>
        <w:t>а) информирование об условиях назначения страховой пенсии по старости, условиях назначения страховой пенсии по старости досрочно с учетом изменений, внесенных в пенсионное законодательство с 2019 года;</w:t>
      </w:r>
    </w:p>
    <w:p w:rsidR="003B4051" w:rsidRPr="003B4051" w:rsidRDefault="003B4051" w:rsidP="003B4051">
      <w:pPr>
        <w:pStyle w:val="af"/>
        <w:kinsoku w:val="0"/>
        <w:overflowPunct w:val="0"/>
        <w:spacing w:after="0"/>
        <w:ind w:right="104" w:firstLine="707"/>
        <w:jc w:val="both"/>
        <w:rPr>
          <w:sz w:val="28"/>
          <w:szCs w:val="28"/>
        </w:rPr>
      </w:pPr>
      <w:r w:rsidRPr="003B4051">
        <w:rPr>
          <w:sz w:val="28"/>
          <w:szCs w:val="28"/>
        </w:rPr>
        <w:t>б) информирование об условиях выхода на страховую пенсию по старости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с учетом изменений, внесенных в пенсионное законодательство с 2019 года;</w:t>
      </w:r>
    </w:p>
    <w:p w:rsidR="003B4051" w:rsidRPr="003B4051" w:rsidRDefault="003B4051" w:rsidP="003B4051">
      <w:pPr>
        <w:pStyle w:val="af"/>
        <w:widowControl w:val="0"/>
        <w:numPr>
          <w:ilvl w:val="0"/>
          <w:numId w:val="6"/>
        </w:numPr>
        <w:tabs>
          <w:tab w:val="left" w:pos="990"/>
        </w:tabs>
        <w:kinsoku w:val="0"/>
        <w:overflowPunct w:val="0"/>
        <w:autoSpaceDE w:val="0"/>
        <w:autoSpaceDN w:val="0"/>
        <w:adjustRightInd w:val="0"/>
        <w:spacing w:after="0"/>
        <w:ind w:right="105" w:firstLine="708"/>
        <w:jc w:val="both"/>
        <w:rPr>
          <w:sz w:val="28"/>
          <w:szCs w:val="28"/>
        </w:rPr>
      </w:pPr>
      <w:r w:rsidRPr="003B4051">
        <w:rPr>
          <w:sz w:val="28"/>
          <w:szCs w:val="28"/>
        </w:rPr>
        <w:t>информирование об условиях назначения пенсии, назначаемой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с   учетом   изменений,   внесенных   в   пенсионное   законодательство с 2019 года;</w:t>
      </w:r>
    </w:p>
    <w:p w:rsidR="003B4051" w:rsidRPr="003B4051" w:rsidRDefault="003B4051" w:rsidP="003B4051">
      <w:pPr>
        <w:pStyle w:val="af"/>
        <w:widowControl w:val="0"/>
        <w:numPr>
          <w:ilvl w:val="0"/>
          <w:numId w:val="6"/>
        </w:numPr>
        <w:tabs>
          <w:tab w:val="left" w:pos="990"/>
        </w:tabs>
        <w:kinsoku w:val="0"/>
        <w:overflowPunct w:val="0"/>
        <w:autoSpaceDE w:val="0"/>
        <w:autoSpaceDN w:val="0"/>
        <w:adjustRightInd w:val="0"/>
        <w:spacing w:after="0"/>
        <w:ind w:right="109" w:firstLine="708"/>
        <w:jc w:val="both"/>
        <w:rPr>
          <w:sz w:val="28"/>
          <w:szCs w:val="28"/>
        </w:rPr>
      </w:pPr>
      <w:r w:rsidRPr="003B4051">
        <w:rPr>
          <w:sz w:val="28"/>
          <w:szCs w:val="28"/>
        </w:rPr>
        <w:t>установление работнику по согласованию с выборными органами первичных профсоюзных организаций с его согласия режима неполного рабочего дня (смены) или неполной рабочей недели в порядке, установленном Трудовым кодексом;</w:t>
      </w:r>
    </w:p>
    <w:p w:rsidR="003B4051" w:rsidRPr="003B4051" w:rsidRDefault="003B4051" w:rsidP="003B4051">
      <w:pPr>
        <w:pStyle w:val="af"/>
        <w:widowControl w:val="0"/>
        <w:numPr>
          <w:ilvl w:val="0"/>
          <w:numId w:val="6"/>
        </w:numPr>
        <w:tabs>
          <w:tab w:val="left" w:pos="990"/>
        </w:tabs>
        <w:kinsoku w:val="0"/>
        <w:overflowPunct w:val="0"/>
        <w:autoSpaceDE w:val="0"/>
        <w:autoSpaceDN w:val="0"/>
        <w:adjustRightInd w:val="0"/>
        <w:spacing w:after="0"/>
        <w:ind w:right="107" w:firstLine="708"/>
        <w:jc w:val="both"/>
        <w:rPr>
          <w:sz w:val="28"/>
          <w:szCs w:val="28"/>
        </w:rPr>
      </w:pPr>
      <w:r w:rsidRPr="003B4051">
        <w:rPr>
          <w:sz w:val="28"/>
          <w:szCs w:val="28"/>
        </w:rPr>
        <w:t>содействие в трудоустройстве, перевод работника с его согласия на постоянную работу к другому работодателю по согласованию между работодателями или перемещение внутри организации;</w:t>
      </w:r>
    </w:p>
    <w:p w:rsidR="003B4051" w:rsidRPr="003B4051" w:rsidRDefault="003B4051" w:rsidP="003B4051">
      <w:pPr>
        <w:pStyle w:val="af"/>
        <w:widowControl w:val="0"/>
        <w:numPr>
          <w:ilvl w:val="0"/>
          <w:numId w:val="6"/>
        </w:numPr>
        <w:tabs>
          <w:tab w:val="left" w:pos="990"/>
        </w:tabs>
        <w:kinsoku w:val="0"/>
        <w:overflowPunct w:val="0"/>
        <w:autoSpaceDE w:val="0"/>
        <w:autoSpaceDN w:val="0"/>
        <w:adjustRightInd w:val="0"/>
        <w:spacing w:after="0"/>
        <w:ind w:right="107" w:firstLine="708"/>
        <w:jc w:val="both"/>
        <w:rPr>
          <w:sz w:val="28"/>
          <w:szCs w:val="28"/>
        </w:rPr>
      </w:pPr>
      <w:r w:rsidRPr="003B4051">
        <w:rPr>
          <w:sz w:val="28"/>
          <w:szCs w:val="28"/>
        </w:rPr>
        <w:t>организацию опережающего профессионального обучения и стажировки.</w:t>
      </w:r>
    </w:p>
    <w:p w:rsidR="003B4051" w:rsidRPr="003B4051" w:rsidRDefault="003B4051" w:rsidP="003B4051">
      <w:pPr>
        <w:widowControl w:val="0"/>
        <w:autoSpaceDE w:val="0"/>
        <w:autoSpaceDN w:val="0"/>
        <w:adjustRightInd w:val="0"/>
        <w:spacing w:after="0" w:line="240" w:lineRule="auto"/>
        <w:ind w:firstLine="567"/>
        <w:jc w:val="both"/>
        <w:rPr>
          <w:rFonts w:ascii="Times New Roman" w:hAnsi="Times New Roman" w:cs="Times New Roman"/>
          <w:bCs/>
          <w:iCs/>
          <w:sz w:val="28"/>
          <w:szCs w:val="28"/>
        </w:rPr>
      </w:pPr>
      <w:r w:rsidRPr="003B4051">
        <w:rPr>
          <w:rFonts w:ascii="Times New Roman" w:hAnsi="Times New Roman" w:cs="Times New Roman"/>
          <w:bCs/>
          <w:iCs/>
          <w:sz w:val="28"/>
          <w:szCs w:val="28"/>
        </w:rPr>
        <w:t xml:space="preserve">5.2.5. Для проведения аттестации с целью подтверждения соответствия педагогического работника занимаемой должности создавать комиссию, в </w:t>
      </w:r>
      <w:r w:rsidRPr="003B4051">
        <w:rPr>
          <w:rFonts w:ascii="Times New Roman" w:hAnsi="Times New Roman" w:cs="Times New Roman"/>
          <w:bCs/>
          <w:iCs/>
          <w:sz w:val="28"/>
          <w:szCs w:val="28"/>
        </w:rPr>
        <w:lastRenderedPageBreak/>
        <w:t>состав которой в обязательном порядке включать представителя профсоюзного комитета, если аттестуемый является членом профсоюза.</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5.2.6. 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5.2.7. Организовывать работы по формированию и обучению резерва на должности административно-управленческого персонала из числа молодых специалистов.</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5.3.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5.4. </w:t>
      </w:r>
      <w:r w:rsidRPr="003B4051">
        <w:rPr>
          <w:rFonts w:ascii="Times New Roman" w:hAnsi="Times New Roman" w:cs="Times New Roman"/>
          <w:sz w:val="28"/>
          <w:szCs w:val="28"/>
          <w:u w:val="single"/>
        </w:rPr>
        <w:t>Выборный орган первичной профсоюзной организации обязуется:</w:t>
      </w:r>
      <w:r w:rsidRPr="003B4051">
        <w:rPr>
          <w:rFonts w:ascii="Times New Roman" w:hAnsi="Times New Roman" w:cs="Times New Roman"/>
          <w:sz w:val="28"/>
          <w:szCs w:val="28"/>
        </w:rPr>
        <w:t xml:space="preserve"> </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sz w:val="28"/>
          <w:szCs w:val="28"/>
        </w:rPr>
        <w:t xml:space="preserve">5.4.1. Осуществлять </w:t>
      </w:r>
      <w:proofErr w:type="gramStart"/>
      <w:r w:rsidRPr="003B4051">
        <w:rPr>
          <w:rFonts w:ascii="Times New Roman" w:hAnsi="Times New Roman" w:cs="Times New Roman"/>
          <w:sz w:val="28"/>
          <w:szCs w:val="28"/>
        </w:rPr>
        <w:t>контроль за</w:t>
      </w:r>
      <w:proofErr w:type="gramEnd"/>
      <w:r w:rsidRPr="003B4051">
        <w:rPr>
          <w:rFonts w:ascii="Times New Roman" w:hAnsi="Times New Roman" w:cs="Times New Roman"/>
          <w:sz w:val="28"/>
          <w:szCs w:val="28"/>
        </w:rPr>
        <w:t xml:space="preserve"> соблюдением работодателем 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обеспечения занятости</w:t>
      </w:r>
      <w:r w:rsidRPr="003B4051">
        <w:rPr>
          <w:rFonts w:ascii="Times New Roman" w:hAnsi="Times New Roman" w:cs="Times New Roman"/>
          <w:bCs/>
          <w:sz w:val="28"/>
          <w:szCs w:val="28"/>
        </w:rPr>
        <w:t>.</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bCs/>
          <w:sz w:val="28"/>
          <w:szCs w:val="28"/>
        </w:rPr>
        <w:t xml:space="preserve">5.4.2. </w:t>
      </w:r>
      <w:proofErr w:type="gramStart"/>
      <w:r w:rsidRPr="003B4051">
        <w:rPr>
          <w:rFonts w:ascii="Times New Roman" w:hAnsi="Times New Roman" w:cs="Times New Roman"/>
          <w:sz w:val="28"/>
          <w:szCs w:val="28"/>
        </w:rPr>
        <w:t>Оказывать бесплатную консультационную помощь членам Профсоюза, подлежащим увольнению по инициативе работодателя, по вопросам, связанным с правами работников в сфере труда и занятости, в том числе о назначении досрочных страховых пенсий, государственных социальных пособий, порядке обращения в государственные учреждения службы занятости населения Омской области, их местонахождении, режиме работы, условиях регистрации граждан в целях поиска подходящей работы, признании граждан, зарегистрированных в целях</w:t>
      </w:r>
      <w:proofErr w:type="gramEnd"/>
      <w:r w:rsidRPr="003B4051">
        <w:rPr>
          <w:rFonts w:ascii="Times New Roman" w:hAnsi="Times New Roman" w:cs="Times New Roman"/>
          <w:sz w:val="28"/>
          <w:szCs w:val="28"/>
        </w:rPr>
        <w:t xml:space="preserve"> поиска подходящей работы, безработными, действующих в регионе программах содействия занятости.</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5.4.3. </w:t>
      </w:r>
      <w:r w:rsidRPr="003B4051">
        <w:rPr>
          <w:rFonts w:ascii="Times New Roman" w:hAnsi="Times New Roman" w:cs="Times New Roman"/>
          <w:bCs/>
          <w:sz w:val="28"/>
          <w:szCs w:val="28"/>
        </w:rPr>
        <w:t>Организовывать обучение, в том числе в дистанционной форме и форме постоянно действующих семинаров правовых знаний для членов Профсоюза, актива профсоюзных организаций, молодых специалистов организаций.</w:t>
      </w:r>
    </w:p>
    <w:p w:rsidR="003B4051" w:rsidRPr="003B4051" w:rsidRDefault="003B4051" w:rsidP="003B4051">
      <w:pPr>
        <w:pStyle w:val="31"/>
        <w:ind w:firstLine="567"/>
        <w:jc w:val="center"/>
        <w:outlineLvl w:val="0"/>
        <w:rPr>
          <w:b/>
          <w:bCs/>
          <w:caps/>
        </w:rPr>
      </w:pPr>
    </w:p>
    <w:p w:rsidR="003B4051" w:rsidRPr="003B4051" w:rsidRDefault="003B4051" w:rsidP="003B4051">
      <w:pPr>
        <w:pStyle w:val="31"/>
        <w:ind w:firstLine="567"/>
        <w:jc w:val="center"/>
        <w:outlineLvl w:val="0"/>
        <w:rPr>
          <w:b/>
          <w:bCs/>
          <w:caps/>
        </w:rPr>
      </w:pPr>
      <w:r w:rsidRPr="003B4051">
        <w:rPr>
          <w:b/>
          <w:bCs/>
          <w:caps/>
          <w:lang w:val="en-US"/>
        </w:rPr>
        <w:t>VI</w:t>
      </w:r>
      <w:r w:rsidRPr="003B4051">
        <w:rPr>
          <w:b/>
          <w:bCs/>
          <w:caps/>
        </w:rPr>
        <w:t>. Социальные гарантии и льготы</w:t>
      </w:r>
    </w:p>
    <w:p w:rsidR="003B4051" w:rsidRPr="003B4051" w:rsidRDefault="003B4051" w:rsidP="003B4051">
      <w:pPr>
        <w:pStyle w:val="31"/>
        <w:ind w:firstLine="567"/>
        <w:rPr>
          <w:b/>
          <w:bCs/>
        </w:rPr>
      </w:pPr>
    </w:p>
    <w:p w:rsidR="003B4051" w:rsidRPr="003B4051" w:rsidRDefault="003B4051" w:rsidP="003B4051">
      <w:pPr>
        <w:pStyle w:val="31"/>
        <w:ind w:firstLine="567"/>
        <w:rPr>
          <w:bCs/>
        </w:rPr>
      </w:pPr>
      <w:r w:rsidRPr="003B4051">
        <w:rPr>
          <w:bCs/>
        </w:rPr>
        <w:t xml:space="preserve">6.1. </w:t>
      </w:r>
      <w:r w:rsidRPr="003B4051">
        <w:rPr>
          <w:bCs/>
          <w:u w:val="single"/>
        </w:rPr>
        <w:t>Стороны исходят из того, что:</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bCs/>
          <w:sz w:val="28"/>
          <w:szCs w:val="28"/>
        </w:rPr>
        <w:t xml:space="preserve">6.1.1. </w:t>
      </w:r>
      <w:r w:rsidRPr="003B4051">
        <w:rPr>
          <w:rFonts w:ascii="Times New Roman" w:hAnsi="Times New Roman" w:cs="Times New Roman"/>
          <w:sz w:val="28"/>
          <w:szCs w:val="28"/>
        </w:rPr>
        <w:t>Педагогические работники организации имеют особый статус, включающий в себя, права и свободы, трудовые права, социальные гарантии и компенсации, ограничения, обязанности и ответственность, которые установлены законодательством Российской Федерации и Омской области, в том числе следующие трудовые права и социальные гарантии в соответствии с законодательством:</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 право на сокращенную </w:t>
      </w:r>
      <w:hyperlink r:id="rId7" w:history="1">
        <w:r w:rsidRPr="003B4051">
          <w:rPr>
            <w:rStyle w:val="a3"/>
            <w:rFonts w:ascii="Times New Roman" w:hAnsi="Times New Roman" w:cs="Times New Roman"/>
            <w:sz w:val="28"/>
            <w:szCs w:val="28"/>
          </w:rPr>
          <w:t>продолжительность</w:t>
        </w:r>
      </w:hyperlink>
      <w:r w:rsidRPr="003B4051">
        <w:rPr>
          <w:rFonts w:ascii="Times New Roman" w:hAnsi="Times New Roman" w:cs="Times New Roman"/>
          <w:sz w:val="28"/>
          <w:szCs w:val="28"/>
        </w:rPr>
        <w:t xml:space="preserve"> рабочего времени;</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 право на дополнительное профессиональное образование по профилю </w:t>
      </w:r>
      <w:r w:rsidRPr="003B4051">
        <w:rPr>
          <w:rFonts w:ascii="Times New Roman" w:hAnsi="Times New Roman" w:cs="Times New Roman"/>
          <w:sz w:val="28"/>
          <w:szCs w:val="28"/>
        </w:rPr>
        <w:lastRenderedPageBreak/>
        <w:t>педагогической деятельности не реже чем один раз в три года;</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z w:val="28"/>
          <w:szCs w:val="28"/>
        </w:rPr>
        <w:t>- право на ежегодный основной удлиненный оплачиваемый отпуск;</w:t>
      </w:r>
    </w:p>
    <w:p w:rsidR="003B4051" w:rsidRPr="003B4051" w:rsidRDefault="003B4051" w:rsidP="003B4051">
      <w:pPr>
        <w:pStyle w:val="ConsPlusNormal"/>
        <w:ind w:firstLine="567"/>
        <w:jc w:val="both"/>
        <w:rPr>
          <w:rFonts w:ascii="Times New Roman" w:hAnsi="Times New Roman" w:cs="Times New Roman"/>
          <w:spacing w:val="-1"/>
          <w:sz w:val="28"/>
          <w:szCs w:val="28"/>
        </w:rPr>
      </w:pP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право</w:t>
      </w:r>
      <w:r w:rsidRPr="003B4051">
        <w:rPr>
          <w:rFonts w:ascii="Times New Roman" w:hAnsi="Times New Roman" w:cs="Times New Roman"/>
          <w:spacing w:val="57"/>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56"/>
          <w:sz w:val="28"/>
          <w:szCs w:val="28"/>
        </w:rPr>
        <w:t xml:space="preserve"> </w:t>
      </w:r>
      <w:r w:rsidRPr="003B4051">
        <w:rPr>
          <w:rFonts w:ascii="Times New Roman" w:hAnsi="Times New Roman" w:cs="Times New Roman"/>
          <w:spacing w:val="-2"/>
          <w:sz w:val="28"/>
          <w:szCs w:val="28"/>
        </w:rPr>
        <w:t>длительный</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отпуск</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сроком</w:t>
      </w:r>
      <w:r w:rsidRPr="003B4051">
        <w:rPr>
          <w:rFonts w:ascii="Times New Roman" w:hAnsi="Times New Roman" w:cs="Times New Roman"/>
          <w:spacing w:val="54"/>
          <w:sz w:val="28"/>
          <w:szCs w:val="28"/>
        </w:rPr>
        <w:t xml:space="preserve"> </w:t>
      </w:r>
      <w:r w:rsidRPr="003B4051">
        <w:rPr>
          <w:rFonts w:ascii="Times New Roman" w:hAnsi="Times New Roman" w:cs="Times New Roman"/>
          <w:sz w:val="28"/>
          <w:szCs w:val="28"/>
        </w:rPr>
        <w:t>до</w:t>
      </w:r>
      <w:r w:rsidRPr="003B4051">
        <w:rPr>
          <w:rFonts w:ascii="Times New Roman" w:hAnsi="Times New Roman" w:cs="Times New Roman"/>
          <w:spacing w:val="65"/>
          <w:sz w:val="28"/>
          <w:szCs w:val="28"/>
        </w:rPr>
        <w:t xml:space="preserve"> </w:t>
      </w:r>
      <w:r w:rsidRPr="003B4051">
        <w:rPr>
          <w:rFonts w:ascii="Times New Roman" w:hAnsi="Times New Roman" w:cs="Times New Roman"/>
          <w:spacing w:val="-2"/>
          <w:sz w:val="28"/>
          <w:szCs w:val="28"/>
        </w:rPr>
        <w:t>одного</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года</w:t>
      </w:r>
      <w:r w:rsidRPr="003B4051">
        <w:rPr>
          <w:rFonts w:ascii="Times New Roman" w:hAnsi="Times New Roman" w:cs="Times New Roman"/>
          <w:spacing w:val="56"/>
          <w:sz w:val="28"/>
          <w:szCs w:val="28"/>
        </w:rPr>
        <w:t xml:space="preserve"> </w:t>
      </w:r>
      <w:r w:rsidRPr="003B4051">
        <w:rPr>
          <w:rFonts w:ascii="Times New Roman" w:hAnsi="Times New Roman" w:cs="Times New Roman"/>
          <w:sz w:val="28"/>
          <w:szCs w:val="28"/>
        </w:rPr>
        <w:t>не</w:t>
      </w:r>
      <w:r w:rsidRPr="003B4051">
        <w:rPr>
          <w:rFonts w:ascii="Times New Roman" w:hAnsi="Times New Roman" w:cs="Times New Roman"/>
          <w:spacing w:val="54"/>
          <w:sz w:val="28"/>
          <w:szCs w:val="28"/>
        </w:rPr>
        <w:t xml:space="preserve"> </w:t>
      </w:r>
      <w:r w:rsidRPr="003B4051">
        <w:rPr>
          <w:rFonts w:ascii="Times New Roman" w:hAnsi="Times New Roman" w:cs="Times New Roman"/>
          <w:sz w:val="28"/>
          <w:szCs w:val="28"/>
        </w:rPr>
        <w:t>реже</w:t>
      </w:r>
      <w:r w:rsidRPr="003B4051">
        <w:rPr>
          <w:rFonts w:ascii="Times New Roman" w:hAnsi="Times New Roman" w:cs="Times New Roman"/>
          <w:spacing w:val="57"/>
          <w:sz w:val="28"/>
          <w:szCs w:val="28"/>
        </w:rPr>
        <w:t xml:space="preserve"> </w:t>
      </w:r>
      <w:r w:rsidRPr="003B4051">
        <w:rPr>
          <w:rFonts w:ascii="Times New Roman" w:hAnsi="Times New Roman" w:cs="Times New Roman"/>
          <w:sz w:val="28"/>
          <w:szCs w:val="28"/>
        </w:rPr>
        <w:t>чем</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через</w:t>
      </w:r>
      <w:r w:rsidRPr="003B4051">
        <w:rPr>
          <w:rFonts w:ascii="Times New Roman" w:hAnsi="Times New Roman" w:cs="Times New Roman"/>
          <w:spacing w:val="51"/>
          <w:sz w:val="28"/>
          <w:szCs w:val="28"/>
        </w:rPr>
        <w:t xml:space="preserve"> </w:t>
      </w:r>
      <w:r w:rsidRPr="003B4051">
        <w:rPr>
          <w:rFonts w:ascii="Times New Roman" w:hAnsi="Times New Roman" w:cs="Times New Roman"/>
          <w:spacing w:val="-1"/>
          <w:sz w:val="28"/>
          <w:szCs w:val="28"/>
        </w:rPr>
        <w:t>каждые</w:t>
      </w:r>
      <w:r w:rsidRPr="003B4051">
        <w:rPr>
          <w:rFonts w:ascii="Times New Roman" w:hAnsi="Times New Roman" w:cs="Times New Roman"/>
          <w:spacing w:val="68"/>
          <w:sz w:val="28"/>
          <w:szCs w:val="28"/>
        </w:rPr>
        <w:t xml:space="preserve"> </w:t>
      </w:r>
      <w:r w:rsidRPr="003B4051">
        <w:rPr>
          <w:rFonts w:ascii="Times New Roman" w:hAnsi="Times New Roman" w:cs="Times New Roman"/>
          <w:spacing w:val="-1"/>
          <w:sz w:val="28"/>
          <w:szCs w:val="28"/>
        </w:rPr>
        <w:t>десять</w:t>
      </w: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лет</w:t>
      </w:r>
      <w:r w:rsidRPr="003B4051">
        <w:rPr>
          <w:rFonts w:ascii="Times New Roman" w:hAnsi="Times New Roman" w:cs="Times New Roman"/>
          <w:spacing w:val="70"/>
          <w:sz w:val="28"/>
          <w:szCs w:val="28"/>
        </w:rPr>
        <w:t xml:space="preserve"> </w:t>
      </w:r>
      <w:r w:rsidRPr="003B4051">
        <w:rPr>
          <w:rFonts w:ascii="Times New Roman" w:hAnsi="Times New Roman" w:cs="Times New Roman"/>
          <w:spacing w:val="-1"/>
          <w:sz w:val="28"/>
          <w:szCs w:val="28"/>
        </w:rPr>
        <w:t>непрерывной</w:t>
      </w:r>
      <w:r w:rsidRPr="003B4051">
        <w:rPr>
          <w:rFonts w:ascii="Times New Roman" w:hAnsi="Times New Roman" w:cs="Times New Roman"/>
          <w:spacing w:val="69"/>
          <w:sz w:val="28"/>
          <w:szCs w:val="28"/>
        </w:rPr>
        <w:t xml:space="preserve"> </w:t>
      </w:r>
      <w:r w:rsidRPr="003B4051">
        <w:rPr>
          <w:rFonts w:ascii="Times New Roman" w:hAnsi="Times New Roman" w:cs="Times New Roman"/>
          <w:spacing w:val="-1"/>
          <w:sz w:val="28"/>
          <w:szCs w:val="28"/>
        </w:rPr>
        <w:t>педагогической</w:t>
      </w:r>
      <w:r w:rsidRPr="003B4051">
        <w:rPr>
          <w:rFonts w:ascii="Times New Roman" w:hAnsi="Times New Roman" w:cs="Times New Roman"/>
          <w:spacing w:val="1"/>
          <w:sz w:val="28"/>
          <w:szCs w:val="28"/>
        </w:rPr>
        <w:t xml:space="preserve"> </w:t>
      </w:r>
      <w:r w:rsidRPr="003B4051">
        <w:rPr>
          <w:rFonts w:ascii="Times New Roman" w:hAnsi="Times New Roman" w:cs="Times New Roman"/>
          <w:spacing w:val="-2"/>
          <w:sz w:val="28"/>
          <w:szCs w:val="28"/>
        </w:rPr>
        <w:t>работы</w:t>
      </w:r>
      <w:r w:rsidRPr="003B4051">
        <w:rPr>
          <w:rFonts w:ascii="Times New Roman" w:hAnsi="Times New Roman" w:cs="Times New Roman"/>
          <w:spacing w:val="1"/>
          <w:sz w:val="28"/>
          <w:szCs w:val="28"/>
        </w:rPr>
        <w:t xml:space="preserve"> </w:t>
      </w:r>
      <w:r w:rsidRPr="003B4051">
        <w:rPr>
          <w:rFonts w:ascii="Times New Roman" w:hAnsi="Times New Roman" w:cs="Times New Roman"/>
          <w:sz w:val="28"/>
          <w:szCs w:val="28"/>
        </w:rPr>
        <w:t xml:space="preserve">в </w:t>
      </w:r>
      <w:r w:rsidRPr="003B4051">
        <w:rPr>
          <w:rFonts w:ascii="Times New Roman" w:hAnsi="Times New Roman" w:cs="Times New Roman"/>
          <w:spacing w:val="-1"/>
          <w:sz w:val="28"/>
          <w:szCs w:val="28"/>
        </w:rPr>
        <w:t>соответствии</w:t>
      </w:r>
      <w:r w:rsidRPr="003B4051">
        <w:rPr>
          <w:rFonts w:ascii="Times New Roman" w:hAnsi="Times New Roman" w:cs="Times New Roman"/>
          <w:spacing w:val="69"/>
          <w:sz w:val="28"/>
          <w:szCs w:val="28"/>
        </w:rPr>
        <w:t xml:space="preserve"> </w:t>
      </w:r>
      <w:r w:rsidRPr="003B4051">
        <w:rPr>
          <w:rFonts w:ascii="Times New Roman" w:hAnsi="Times New Roman" w:cs="Times New Roman"/>
          <w:sz w:val="28"/>
          <w:szCs w:val="28"/>
        </w:rPr>
        <w:t>с</w:t>
      </w:r>
      <w:r w:rsidRPr="003B4051">
        <w:rPr>
          <w:rFonts w:ascii="Times New Roman" w:hAnsi="Times New Roman" w:cs="Times New Roman"/>
          <w:spacing w:val="45"/>
          <w:sz w:val="28"/>
          <w:szCs w:val="28"/>
        </w:rPr>
        <w:t xml:space="preserve"> </w:t>
      </w:r>
      <w:r w:rsidRPr="003B4051">
        <w:rPr>
          <w:rFonts w:ascii="Times New Roman" w:hAnsi="Times New Roman" w:cs="Times New Roman"/>
          <w:spacing w:val="-1"/>
          <w:sz w:val="28"/>
          <w:szCs w:val="28"/>
        </w:rPr>
        <w:t>Порядком</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предоставления</w:t>
      </w:r>
      <w:r w:rsidRPr="003B4051">
        <w:rPr>
          <w:rFonts w:ascii="Times New Roman" w:hAnsi="Times New Roman" w:cs="Times New Roman"/>
          <w:spacing w:val="60"/>
          <w:sz w:val="28"/>
          <w:szCs w:val="28"/>
        </w:rPr>
        <w:t xml:space="preserve"> </w:t>
      </w:r>
      <w:r w:rsidRPr="003B4051">
        <w:rPr>
          <w:rFonts w:ascii="Times New Roman" w:hAnsi="Times New Roman" w:cs="Times New Roman"/>
          <w:spacing w:val="-1"/>
          <w:sz w:val="28"/>
          <w:szCs w:val="28"/>
        </w:rPr>
        <w:t>педагогическим</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работникам</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организаций,</w:t>
      </w:r>
      <w:r w:rsidRPr="003B4051">
        <w:rPr>
          <w:rFonts w:ascii="Times New Roman" w:hAnsi="Times New Roman" w:cs="Times New Roman"/>
          <w:spacing w:val="27"/>
          <w:sz w:val="28"/>
          <w:szCs w:val="28"/>
        </w:rPr>
        <w:t xml:space="preserve"> </w:t>
      </w:r>
      <w:r w:rsidRPr="003B4051">
        <w:rPr>
          <w:rFonts w:ascii="Times New Roman" w:hAnsi="Times New Roman" w:cs="Times New Roman"/>
          <w:spacing w:val="-1"/>
          <w:sz w:val="28"/>
          <w:szCs w:val="28"/>
        </w:rPr>
        <w:t>осуществляющих</w:t>
      </w:r>
      <w:r w:rsidRPr="003B4051">
        <w:rPr>
          <w:rFonts w:ascii="Times New Roman" w:hAnsi="Times New Roman" w:cs="Times New Roman"/>
          <w:spacing w:val="17"/>
          <w:sz w:val="28"/>
          <w:szCs w:val="28"/>
        </w:rPr>
        <w:t xml:space="preserve"> </w:t>
      </w:r>
      <w:r w:rsidRPr="003B4051">
        <w:rPr>
          <w:rFonts w:ascii="Times New Roman" w:hAnsi="Times New Roman" w:cs="Times New Roman"/>
          <w:spacing w:val="-1"/>
          <w:sz w:val="28"/>
          <w:szCs w:val="28"/>
        </w:rPr>
        <w:t>образовательную</w:t>
      </w:r>
      <w:r w:rsidRPr="003B4051">
        <w:rPr>
          <w:rFonts w:ascii="Times New Roman" w:hAnsi="Times New Roman" w:cs="Times New Roman"/>
          <w:spacing w:val="17"/>
          <w:sz w:val="28"/>
          <w:szCs w:val="28"/>
        </w:rPr>
        <w:t xml:space="preserve"> </w:t>
      </w:r>
      <w:r w:rsidRPr="003B4051">
        <w:rPr>
          <w:rFonts w:ascii="Times New Roman" w:hAnsi="Times New Roman" w:cs="Times New Roman"/>
          <w:spacing w:val="-1"/>
          <w:sz w:val="28"/>
          <w:szCs w:val="28"/>
        </w:rPr>
        <w:t>деятельность,</w:t>
      </w:r>
      <w:r w:rsidRPr="003B4051">
        <w:rPr>
          <w:rFonts w:ascii="Times New Roman" w:hAnsi="Times New Roman" w:cs="Times New Roman"/>
          <w:spacing w:val="17"/>
          <w:sz w:val="28"/>
          <w:szCs w:val="28"/>
        </w:rPr>
        <w:t xml:space="preserve"> </w:t>
      </w:r>
      <w:r w:rsidRPr="003B4051">
        <w:rPr>
          <w:rFonts w:ascii="Times New Roman" w:hAnsi="Times New Roman" w:cs="Times New Roman"/>
          <w:spacing w:val="-1"/>
          <w:sz w:val="28"/>
          <w:szCs w:val="28"/>
        </w:rPr>
        <w:t>длительного</w:t>
      </w:r>
      <w:r w:rsidRPr="003B4051">
        <w:rPr>
          <w:rFonts w:ascii="Times New Roman" w:hAnsi="Times New Roman" w:cs="Times New Roman"/>
          <w:spacing w:val="17"/>
          <w:sz w:val="28"/>
          <w:szCs w:val="28"/>
        </w:rPr>
        <w:t xml:space="preserve"> </w:t>
      </w:r>
      <w:r w:rsidRPr="003B4051">
        <w:rPr>
          <w:rFonts w:ascii="Times New Roman" w:hAnsi="Times New Roman" w:cs="Times New Roman"/>
          <w:spacing w:val="-1"/>
          <w:sz w:val="28"/>
          <w:szCs w:val="28"/>
        </w:rPr>
        <w:t>отпуска</w:t>
      </w:r>
      <w:r w:rsidRPr="003B4051">
        <w:rPr>
          <w:rFonts w:ascii="Times New Roman" w:hAnsi="Times New Roman" w:cs="Times New Roman"/>
          <w:spacing w:val="19"/>
          <w:sz w:val="28"/>
          <w:szCs w:val="28"/>
        </w:rPr>
        <w:t xml:space="preserve"> </w:t>
      </w:r>
      <w:r w:rsidRPr="003B4051">
        <w:rPr>
          <w:rFonts w:ascii="Times New Roman" w:hAnsi="Times New Roman" w:cs="Times New Roman"/>
          <w:spacing w:val="-1"/>
          <w:sz w:val="28"/>
          <w:szCs w:val="28"/>
        </w:rPr>
        <w:t>сроком</w:t>
      </w:r>
      <w:r w:rsidRPr="003B4051">
        <w:rPr>
          <w:rFonts w:ascii="Times New Roman" w:hAnsi="Times New Roman" w:cs="Times New Roman"/>
          <w:spacing w:val="15"/>
          <w:sz w:val="28"/>
          <w:szCs w:val="28"/>
        </w:rPr>
        <w:t xml:space="preserve"> </w:t>
      </w:r>
      <w:r w:rsidRPr="003B4051">
        <w:rPr>
          <w:rFonts w:ascii="Times New Roman" w:hAnsi="Times New Roman" w:cs="Times New Roman"/>
          <w:sz w:val="28"/>
          <w:szCs w:val="28"/>
        </w:rPr>
        <w:t>до</w:t>
      </w:r>
      <w:r w:rsidRPr="003B4051">
        <w:rPr>
          <w:rFonts w:ascii="Times New Roman" w:hAnsi="Times New Roman" w:cs="Times New Roman"/>
          <w:spacing w:val="49"/>
          <w:sz w:val="28"/>
          <w:szCs w:val="28"/>
        </w:rPr>
        <w:t xml:space="preserve"> </w:t>
      </w:r>
      <w:r w:rsidRPr="003B4051">
        <w:rPr>
          <w:rFonts w:ascii="Times New Roman" w:hAnsi="Times New Roman" w:cs="Times New Roman"/>
          <w:spacing w:val="-1"/>
          <w:sz w:val="28"/>
          <w:szCs w:val="28"/>
        </w:rPr>
        <w:t>одного</w:t>
      </w:r>
      <w:r w:rsidRPr="003B4051">
        <w:rPr>
          <w:rFonts w:ascii="Times New Roman" w:hAnsi="Times New Roman" w:cs="Times New Roman"/>
          <w:spacing w:val="9"/>
          <w:sz w:val="28"/>
          <w:szCs w:val="28"/>
        </w:rPr>
        <w:t xml:space="preserve"> </w:t>
      </w:r>
      <w:r w:rsidRPr="003B4051">
        <w:rPr>
          <w:rFonts w:ascii="Times New Roman" w:hAnsi="Times New Roman" w:cs="Times New Roman"/>
          <w:spacing w:val="-1"/>
          <w:sz w:val="28"/>
          <w:szCs w:val="28"/>
        </w:rPr>
        <w:t>года,</w:t>
      </w:r>
      <w:r w:rsidRPr="003B4051">
        <w:rPr>
          <w:rFonts w:ascii="Times New Roman" w:hAnsi="Times New Roman" w:cs="Times New Roman"/>
          <w:spacing w:val="10"/>
          <w:sz w:val="28"/>
          <w:szCs w:val="28"/>
        </w:rPr>
        <w:t xml:space="preserve"> </w:t>
      </w:r>
      <w:r w:rsidRPr="003B4051">
        <w:rPr>
          <w:rFonts w:ascii="Times New Roman" w:hAnsi="Times New Roman" w:cs="Times New Roman"/>
          <w:spacing w:val="-1"/>
          <w:sz w:val="28"/>
          <w:szCs w:val="28"/>
        </w:rPr>
        <w:t>утвержденным</w:t>
      </w:r>
      <w:r w:rsidRPr="003B4051">
        <w:rPr>
          <w:rFonts w:ascii="Times New Roman" w:hAnsi="Times New Roman" w:cs="Times New Roman"/>
          <w:spacing w:val="7"/>
          <w:sz w:val="28"/>
          <w:szCs w:val="28"/>
        </w:rPr>
        <w:t xml:space="preserve"> </w:t>
      </w:r>
      <w:r w:rsidRPr="003B4051">
        <w:rPr>
          <w:rFonts w:ascii="Times New Roman" w:hAnsi="Times New Roman" w:cs="Times New Roman"/>
          <w:spacing w:val="-1"/>
          <w:sz w:val="28"/>
          <w:szCs w:val="28"/>
        </w:rPr>
        <w:t>приказом</w:t>
      </w:r>
      <w:r w:rsidRPr="003B4051">
        <w:rPr>
          <w:rFonts w:ascii="Times New Roman" w:hAnsi="Times New Roman" w:cs="Times New Roman"/>
          <w:spacing w:val="10"/>
          <w:sz w:val="28"/>
          <w:szCs w:val="28"/>
        </w:rPr>
        <w:t xml:space="preserve"> </w:t>
      </w:r>
      <w:r w:rsidRPr="003B4051">
        <w:rPr>
          <w:rFonts w:ascii="Times New Roman" w:hAnsi="Times New Roman" w:cs="Times New Roman"/>
          <w:spacing w:val="-1"/>
          <w:sz w:val="28"/>
          <w:szCs w:val="28"/>
        </w:rPr>
        <w:t>Министерства</w:t>
      </w:r>
      <w:r w:rsidRPr="003B4051">
        <w:rPr>
          <w:rFonts w:ascii="Times New Roman" w:hAnsi="Times New Roman" w:cs="Times New Roman"/>
          <w:spacing w:val="7"/>
          <w:sz w:val="28"/>
          <w:szCs w:val="28"/>
        </w:rPr>
        <w:t xml:space="preserve"> </w:t>
      </w:r>
      <w:r w:rsidRPr="003B4051">
        <w:rPr>
          <w:rFonts w:ascii="Times New Roman" w:hAnsi="Times New Roman" w:cs="Times New Roman"/>
          <w:spacing w:val="-1"/>
          <w:sz w:val="28"/>
          <w:szCs w:val="28"/>
        </w:rPr>
        <w:t>образования</w:t>
      </w:r>
      <w:r w:rsidRPr="003B4051">
        <w:rPr>
          <w:rFonts w:ascii="Times New Roman" w:hAnsi="Times New Roman" w:cs="Times New Roman"/>
          <w:spacing w:val="8"/>
          <w:sz w:val="28"/>
          <w:szCs w:val="28"/>
        </w:rPr>
        <w:t xml:space="preserve"> </w:t>
      </w:r>
      <w:r w:rsidRPr="003B4051">
        <w:rPr>
          <w:rFonts w:ascii="Times New Roman" w:hAnsi="Times New Roman" w:cs="Times New Roman"/>
          <w:sz w:val="28"/>
          <w:szCs w:val="28"/>
        </w:rPr>
        <w:t>и</w:t>
      </w:r>
      <w:r w:rsidRPr="003B4051">
        <w:rPr>
          <w:rFonts w:ascii="Times New Roman" w:hAnsi="Times New Roman" w:cs="Times New Roman"/>
          <w:spacing w:val="8"/>
          <w:sz w:val="28"/>
          <w:szCs w:val="28"/>
        </w:rPr>
        <w:t xml:space="preserve"> </w:t>
      </w:r>
      <w:r w:rsidRPr="003B4051">
        <w:rPr>
          <w:rFonts w:ascii="Times New Roman" w:hAnsi="Times New Roman" w:cs="Times New Roman"/>
          <w:spacing w:val="-2"/>
          <w:sz w:val="28"/>
          <w:szCs w:val="28"/>
        </w:rPr>
        <w:t>науки</w:t>
      </w:r>
      <w:r w:rsidRPr="003B4051">
        <w:rPr>
          <w:rFonts w:ascii="Times New Roman" w:hAnsi="Times New Roman" w:cs="Times New Roman"/>
          <w:spacing w:val="45"/>
          <w:sz w:val="28"/>
          <w:szCs w:val="28"/>
        </w:rPr>
        <w:t xml:space="preserve"> </w:t>
      </w:r>
      <w:r w:rsidRPr="003B4051">
        <w:rPr>
          <w:rFonts w:ascii="Times New Roman" w:hAnsi="Times New Roman" w:cs="Times New Roman"/>
          <w:spacing w:val="-1"/>
          <w:sz w:val="28"/>
          <w:szCs w:val="28"/>
        </w:rPr>
        <w:t>Российской</w:t>
      </w:r>
      <w:r w:rsidRPr="003B4051">
        <w:rPr>
          <w:rFonts w:ascii="Times New Roman" w:hAnsi="Times New Roman" w:cs="Times New Roman"/>
          <w:sz w:val="28"/>
          <w:szCs w:val="28"/>
        </w:rPr>
        <w:t xml:space="preserve"> </w:t>
      </w:r>
      <w:r w:rsidRPr="003B4051">
        <w:rPr>
          <w:rFonts w:ascii="Times New Roman" w:hAnsi="Times New Roman" w:cs="Times New Roman"/>
          <w:spacing w:val="-2"/>
          <w:sz w:val="28"/>
          <w:szCs w:val="28"/>
        </w:rPr>
        <w:t>Федерации</w:t>
      </w:r>
      <w:r w:rsidRPr="003B4051">
        <w:rPr>
          <w:rFonts w:ascii="Times New Roman" w:hAnsi="Times New Roman" w:cs="Times New Roman"/>
          <w:sz w:val="28"/>
          <w:szCs w:val="28"/>
        </w:rPr>
        <w:t xml:space="preserve"> от</w:t>
      </w:r>
      <w:r w:rsidRPr="003B4051">
        <w:rPr>
          <w:rFonts w:ascii="Times New Roman" w:hAnsi="Times New Roman" w:cs="Times New Roman"/>
          <w:spacing w:val="-3"/>
          <w:sz w:val="28"/>
          <w:szCs w:val="28"/>
        </w:rPr>
        <w:t xml:space="preserve"> </w:t>
      </w:r>
      <w:r w:rsidRPr="003B4051">
        <w:rPr>
          <w:rFonts w:ascii="Times New Roman" w:hAnsi="Times New Roman" w:cs="Times New Roman"/>
          <w:sz w:val="28"/>
          <w:szCs w:val="28"/>
        </w:rPr>
        <w:t>31</w:t>
      </w:r>
      <w:r w:rsidRPr="003B4051">
        <w:rPr>
          <w:rFonts w:ascii="Times New Roman" w:hAnsi="Times New Roman" w:cs="Times New Roman"/>
          <w:spacing w:val="1"/>
          <w:sz w:val="28"/>
          <w:szCs w:val="28"/>
        </w:rPr>
        <w:t xml:space="preserve"> </w:t>
      </w:r>
      <w:r w:rsidRPr="003B4051">
        <w:rPr>
          <w:rFonts w:ascii="Times New Roman" w:hAnsi="Times New Roman" w:cs="Times New Roman"/>
          <w:spacing w:val="-2"/>
          <w:sz w:val="28"/>
          <w:szCs w:val="28"/>
        </w:rPr>
        <w:t>мая</w:t>
      </w: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2016</w:t>
      </w:r>
      <w:r w:rsidRPr="003B4051">
        <w:rPr>
          <w:rFonts w:ascii="Times New Roman" w:hAnsi="Times New Roman" w:cs="Times New Roman"/>
          <w:spacing w:val="1"/>
          <w:sz w:val="28"/>
          <w:szCs w:val="28"/>
        </w:rPr>
        <w:t xml:space="preserve"> </w:t>
      </w:r>
      <w:r w:rsidRPr="003B4051">
        <w:rPr>
          <w:rFonts w:ascii="Times New Roman" w:hAnsi="Times New Roman" w:cs="Times New Roman"/>
          <w:spacing w:val="-2"/>
          <w:sz w:val="28"/>
          <w:szCs w:val="28"/>
        </w:rPr>
        <w:t>года</w:t>
      </w:r>
      <w:r w:rsidRPr="003B4051">
        <w:rPr>
          <w:rFonts w:ascii="Times New Roman" w:hAnsi="Times New Roman" w:cs="Times New Roman"/>
          <w:sz w:val="28"/>
          <w:szCs w:val="28"/>
        </w:rPr>
        <w:t xml:space="preserve"> №</w:t>
      </w:r>
      <w:r w:rsidRPr="003B4051">
        <w:rPr>
          <w:rFonts w:ascii="Times New Roman" w:hAnsi="Times New Roman" w:cs="Times New Roman"/>
          <w:spacing w:val="-3"/>
          <w:sz w:val="28"/>
          <w:szCs w:val="28"/>
        </w:rPr>
        <w:t xml:space="preserve"> </w:t>
      </w:r>
      <w:r w:rsidRPr="003B4051">
        <w:rPr>
          <w:rFonts w:ascii="Times New Roman" w:hAnsi="Times New Roman" w:cs="Times New Roman"/>
          <w:spacing w:val="-1"/>
          <w:sz w:val="28"/>
          <w:szCs w:val="28"/>
        </w:rPr>
        <w:t>644;</w:t>
      </w:r>
    </w:p>
    <w:p w:rsidR="003B4051" w:rsidRPr="003B4051" w:rsidRDefault="003B4051" w:rsidP="003B4051">
      <w:pPr>
        <w:pStyle w:val="ConsPlusNormal"/>
        <w:ind w:firstLine="567"/>
        <w:jc w:val="both"/>
        <w:rPr>
          <w:rFonts w:ascii="Times New Roman" w:hAnsi="Times New Roman" w:cs="Times New Roman"/>
          <w:spacing w:val="-1"/>
          <w:sz w:val="28"/>
          <w:szCs w:val="28"/>
        </w:rPr>
      </w:pPr>
      <w:r w:rsidRPr="003B4051">
        <w:rPr>
          <w:rFonts w:ascii="Times New Roman" w:hAnsi="Times New Roman" w:cs="Times New Roman"/>
          <w:spacing w:val="-1"/>
          <w:sz w:val="28"/>
          <w:szCs w:val="28"/>
        </w:rPr>
        <w:t>- право</w:t>
      </w:r>
      <w:r w:rsidRPr="003B4051">
        <w:rPr>
          <w:rFonts w:ascii="Times New Roman" w:hAnsi="Times New Roman" w:cs="Times New Roman"/>
          <w:spacing w:val="38"/>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досрочное</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назначение</w:t>
      </w:r>
      <w:r w:rsidRPr="003B4051">
        <w:rPr>
          <w:rFonts w:ascii="Times New Roman" w:hAnsi="Times New Roman" w:cs="Times New Roman"/>
          <w:spacing w:val="39"/>
          <w:sz w:val="28"/>
          <w:szCs w:val="28"/>
        </w:rPr>
        <w:t xml:space="preserve"> </w:t>
      </w:r>
      <w:r w:rsidRPr="003B4051">
        <w:rPr>
          <w:rFonts w:ascii="Times New Roman" w:hAnsi="Times New Roman" w:cs="Times New Roman"/>
          <w:spacing w:val="-2"/>
          <w:sz w:val="28"/>
          <w:szCs w:val="28"/>
        </w:rPr>
        <w:t>страховой</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пенсии</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по</w:t>
      </w:r>
      <w:r w:rsidRPr="003B4051">
        <w:rPr>
          <w:rFonts w:ascii="Times New Roman" w:hAnsi="Times New Roman" w:cs="Times New Roman"/>
          <w:spacing w:val="40"/>
          <w:sz w:val="28"/>
          <w:szCs w:val="28"/>
        </w:rPr>
        <w:t xml:space="preserve"> </w:t>
      </w:r>
      <w:r w:rsidRPr="003B4051">
        <w:rPr>
          <w:rFonts w:ascii="Times New Roman" w:hAnsi="Times New Roman" w:cs="Times New Roman"/>
          <w:spacing w:val="-1"/>
          <w:sz w:val="28"/>
          <w:szCs w:val="28"/>
        </w:rPr>
        <w:t>старости</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ранее</w:t>
      </w:r>
      <w:r w:rsidRPr="003B4051">
        <w:rPr>
          <w:rFonts w:ascii="Times New Roman" w:hAnsi="Times New Roman" w:cs="Times New Roman"/>
          <w:spacing w:val="35"/>
          <w:sz w:val="28"/>
          <w:szCs w:val="28"/>
        </w:rPr>
        <w:t xml:space="preserve"> </w:t>
      </w:r>
      <w:r w:rsidRPr="003B4051">
        <w:rPr>
          <w:rFonts w:ascii="Times New Roman" w:hAnsi="Times New Roman" w:cs="Times New Roman"/>
          <w:spacing w:val="-1"/>
          <w:sz w:val="28"/>
          <w:szCs w:val="28"/>
        </w:rPr>
        <w:t>достижения</w:t>
      </w:r>
      <w:r w:rsidRPr="003B4051">
        <w:rPr>
          <w:rFonts w:ascii="Times New Roman" w:hAnsi="Times New Roman" w:cs="Times New Roman"/>
          <w:spacing w:val="4"/>
          <w:sz w:val="28"/>
          <w:szCs w:val="28"/>
        </w:rPr>
        <w:t xml:space="preserve"> </w:t>
      </w:r>
      <w:r w:rsidRPr="003B4051">
        <w:rPr>
          <w:rFonts w:ascii="Times New Roman" w:hAnsi="Times New Roman" w:cs="Times New Roman"/>
          <w:spacing w:val="-1"/>
          <w:sz w:val="28"/>
          <w:szCs w:val="28"/>
        </w:rPr>
        <w:t>возраста,</w:t>
      </w:r>
      <w:r w:rsidRPr="003B4051">
        <w:rPr>
          <w:rFonts w:ascii="Times New Roman" w:hAnsi="Times New Roman" w:cs="Times New Roman"/>
          <w:spacing w:val="6"/>
          <w:sz w:val="28"/>
          <w:szCs w:val="28"/>
        </w:rPr>
        <w:t xml:space="preserve"> </w:t>
      </w:r>
      <w:r w:rsidRPr="003B4051">
        <w:rPr>
          <w:rFonts w:ascii="Times New Roman" w:hAnsi="Times New Roman" w:cs="Times New Roman"/>
          <w:spacing w:val="-1"/>
          <w:sz w:val="28"/>
          <w:szCs w:val="28"/>
        </w:rPr>
        <w:t>установленного</w:t>
      </w:r>
      <w:r w:rsidRPr="003B4051">
        <w:rPr>
          <w:rFonts w:ascii="Times New Roman" w:hAnsi="Times New Roman" w:cs="Times New Roman"/>
          <w:spacing w:val="4"/>
          <w:sz w:val="28"/>
          <w:szCs w:val="28"/>
        </w:rPr>
        <w:t xml:space="preserve"> </w:t>
      </w:r>
      <w:r w:rsidRPr="003B4051">
        <w:rPr>
          <w:rFonts w:ascii="Times New Roman" w:hAnsi="Times New Roman" w:cs="Times New Roman"/>
          <w:spacing w:val="-1"/>
          <w:sz w:val="28"/>
          <w:szCs w:val="28"/>
        </w:rPr>
        <w:t>законодательством</w:t>
      </w:r>
      <w:r w:rsidRPr="003B4051">
        <w:rPr>
          <w:rFonts w:ascii="Times New Roman" w:hAnsi="Times New Roman" w:cs="Times New Roman"/>
          <w:spacing w:val="3"/>
          <w:sz w:val="28"/>
          <w:szCs w:val="28"/>
        </w:rPr>
        <w:t xml:space="preserve"> </w:t>
      </w:r>
      <w:r w:rsidRPr="003B4051">
        <w:rPr>
          <w:rFonts w:ascii="Times New Roman" w:hAnsi="Times New Roman" w:cs="Times New Roman"/>
          <w:spacing w:val="-1"/>
          <w:sz w:val="28"/>
          <w:szCs w:val="28"/>
        </w:rPr>
        <w:t>для</w:t>
      </w:r>
      <w:r w:rsidRPr="003B4051">
        <w:rPr>
          <w:rFonts w:ascii="Times New Roman" w:hAnsi="Times New Roman" w:cs="Times New Roman"/>
          <w:spacing w:val="4"/>
          <w:sz w:val="28"/>
          <w:szCs w:val="28"/>
        </w:rPr>
        <w:t xml:space="preserve"> </w:t>
      </w:r>
      <w:r w:rsidRPr="003B4051">
        <w:rPr>
          <w:rFonts w:ascii="Times New Roman" w:hAnsi="Times New Roman" w:cs="Times New Roman"/>
          <w:spacing w:val="-1"/>
          <w:sz w:val="28"/>
          <w:szCs w:val="28"/>
        </w:rPr>
        <w:t>лиц,</w:t>
      </w:r>
      <w:r w:rsidRPr="003B4051">
        <w:rPr>
          <w:rFonts w:ascii="Times New Roman" w:hAnsi="Times New Roman" w:cs="Times New Roman"/>
          <w:spacing w:val="3"/>
          <w:sz w:val="28"/>
          <w:szCs w:val="28"/>
        </w:rPr>
        <w:t xml:space="preserve"> </w:t>
      </w:r>
      <w:r w:rsidRPr="003B4051">
        <w:rPr>
          <w:rFonts w:ascii="Times New Roman" w:hAnsi="Times New Roman" w:cs="Times New Roman"/>
          <w:sz w:val="28"/>
          <w:szCs w:val="28"/>
        </w:rPr>
        <w:t>не</w:t>
      </w:r>
      <w:r w:rsidRPr="003B4051">
        <w:rPr>
          <w:rFonts w:ascii="Times New Roman" w:hAnsi="Times New Roman" w:cs="Times New Roman"/>
          <w:spacing w:val="4"/>
          <w:sz w:val="28"/>
          <w:szCs w:val="28"/>
        </w:rPr>
        <w:t xml:space="preserve"> </w:t>
      </w:r>
      <w:r w:rsidRPr="003B4051">
        <w:rPr>
          <w:rFonts w:ascii="Times New Roman" w:hAnsi="Times New Roman" w:cs="Times New Roman"/>
          <w:spacing w:val="-1"/>
          <w:sz w:val="28"/>
          <w:szCs w:val="28"/>
        </w:rPr>
        <w:t>менее</w:t>
      </w:r>
      <w:r w:rsidRPr="003B4051">
        <w:rPr>
          <w:rFonts w:ascii="Times New Roman" w:hAnsi="Times New Roman" w:cs="Times New Roman"/>
          <w:spacing w:val="1"/>
          <w:sz w:val="28"/>
          <w:szCs w:val="28"/>
        </w:rPr>
        <w:t xml:space="preserve"> </w:t>
      </w:r>
      <w:r w:rsidRPr="003B4051">
        <w:rPr>
          <w:rFonts w:ascii="Times New Roman" w:hAnsi="Times New Roman" w:cs="Times New Roman"/>
          <w:sz w:val="28"/>
          <w:szCs w:val="28"/>
        </w:rPr>
        <w:t>25</w:t>
      </w:r>
      <w:r w:rsidRPr="003B4051">
        <w:rPr>
          <w:rFonts w:ascii="Times New Roman" w:hAnsi="Times New Roman" w:cs="Times New Roman"/>
          <w:spacing w:val="2"/>
          <w:sz w:val="28"/>
          <w:szCs w:val="28"/>
        </w:rPr>
        <w:t xml:space="preserve"> </w:t>
      </w:r>
      <w:r w:rsidRPr="003B4051">
        <w:rPr>
          <w:rFonts w:ascii="Times New Roman" w:hAnsi="Times New Roman" w:cs="Times New Roman"/>
          <w:spacing w:val="-1"/>
          <w:sz w:val="28"/>
          <w:szCs w:val="28"/>
        </w:rPr>
        <w:t>лет</w:t>
      </w:r>
      <w:r w:rsidRPr="003B4051">
        <w:rPr>
          <w:rFonts w:ascii="Times New Roman" w:hAnsi="Times New Roman" w:cs="Times New Roman"/>
          <w:spacing w:val="47"/>
          <w:sz w:val="28"/>
          <w:szCs w:val="28"/>
        </w:rPr>
        <w:t xml:space="preserve"> </w:t>
      </w:r>
      <w:r w:rsidRPr="003B4051">
        <w:rPr>
          <w:rFonts w:ascii="Times New Roman" w:hAnsi="Times New Roman" w:cs="Times New Roman"/>
          <w:spacing w:val="-1"/>
          <w:sz w:val="28"/>
          <w:szCs w:val="28"/>
        </w:rPr>
        <w:t>осуществлявшим</w:t>
      </w:r>
      <w:r w:rsidRPr="003B4051">
        <w:rPr>
          <w:rFonts w:ascii="Times New Roman" w:hAnsi="Times New Roman" w:cs="Times New Roman"/>
          <w:spacing w:val="36"/>
          <w:sz w:val="28"/>
          <w:szCs w:val="28"/>
        </w:rPr>
        <w:t xml:space="preserve"> </w:t>
      </w:r>
      <w:r w:rsidRPr="003B4051">
        <w:rPr>
          <w:rFonts w:ascii="Times New Roman" w:hAnsi="Times New Roman" w:cs="Times New Roman"/>
          <w:spacing w:val="-1"/>
          <w:sz w:val="28"/>
          <w:szCs w:val="28"/>
        </w:rPr>
        <w:t>педагогическую</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деятельность</w:t>
      </w:r>
      <w:r w:rsidRPr="003B4051">
        <w:rPr>
          <w:rFonts w:ascii="Times New Roman" w:hAnsi="Times New Roman" w:cs="Times New Roman"/>
          <w:spacing w:val="38"/>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учреждениях</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для</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детей,</w:t>
      </w:r>
      <w:r w:rsidRPr="003B4051">
        <w:rPr>
          <w:rFonts w:ascii="Times New Roman" w:hAnsi="Times New Roman" w:cs="Times New Roman"/>
          <w:spacing w:val="47"/>
          <w:sz w:val="28"/>
          <w:szCs w:val="28"/>
        </w:rPr>
        <w:t xml:space="preserve"> </w:t>
      </w:r>
      <w:r w:rsidRPr="003B4051">
        <w:rPr>
          <w:rFonts w:ascii="Times New Roman" w:hAnsi="Times New Roman" w:cs="Times New Roman"/>
          <w:spacing w:val="-1"/>
          <w:sz w:val="28"/>
          <w:szCs w:val="28"/>
        </w:rPr>
        <w:t>независимо</w:t>
      </w:r>
      <w:r w:rsidRPr="003B4051">
        <w:rPr>
          <w:rFonts w:ascii="Times New Roman" w:hAnsi="Times New Roman" w:cs="Times New Roman"/>
          <w:spacing w:val="32"/>
          <w:sz w:val="28"/>
          <w:szCs w:val="28"/>
        </w:rPr>
        <w:t xml:space="preserve"> </w:t>
      </w:r>
      <w:r w:rsidRPr="003B4051">
        <w:rPr>
          <w:rFonts w:ascii="Times New Roman" w:hAnsi="Times New Roman" w:cs="Times New Roman"/>
          <w:sz w:val="28"/>
          <w:szCs w:val="28"/>
        </w:rPr>
        <w:t>от</w:t>
      </w:r>
      <w:r w:rsidRPr="003B4051">
        <w:rPr>
          <w:rFonts w:ascii="Times New Roman" w:hAnsi="Times New Roman" w:cs="Times New Roman"/>
          <w:spacing w:val="31"/>
          <w:sz w:val="28"/>
          <w:szCs w:val="28"/>
        </w:rPr>
        <w:t xml:space="preserve"> </w:t>
      </w:r>
      <w:r w:rsidRPr="003B4051">
        <w:rPr>
          <w:rFonts w:ascii="Times New Roman" w:hAnsi="Times New Roman" w:cs="Times New Roman"/>
          <w:sz w:val="28"/>
          <w:szCs w:val="28"/>
        </w:rPr>
        <w:t>их</w:t>
      </w:r>
      <w:r w:rsidRPr="003B4051">
        <w:rPr>
          <w:rFonts w:ascii="Times New Roman" w:hAnsi="Times New Roman" w:cs="Times New Roman"/>
          <w:spacing w:val="33"/>
          <w:sz w:val="28"/>
          <w:szCs w:val="28"/>
        </w:rPr>
        <w:t xml:space="preserve"> </w:t>
      </w:r>
      <w:r w:rsidRPr="003B4051">
        <w:rPr>
          <w:rFonts w:ascii="Times New Roman" w:hAnsi="Times New Roman" w:cs="Times New Roman"/>
          <w:spacing w:val="-1"/>
          <w:sz w:val="28"/>
          <w:szCs w:val="28"/>
        </w:rPr>
        <w:t>возраста</w:t>
      </w:r>
      <w:r w:rsidRPr="003B4051">
        <w:rPr>
          <w:rFonts w:ascii="Times New Roman" w:hAnsi="Times New Roman" w:cs="Times New Roman"/>
          <w:spacing w:val="38"/>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31"/>
          <w:sz w:val="28"/>
          <w:szCs w:val="28"/>
        </w:rPr>
        <w:t xml:space="preserve"> </w:t>
      </w:r>
      <w:r w:rsidRPr="003B4051">
        <w:rPr>
          <w:rFonts w:ascii="Times New Roman" w:hAnsi="Times New Roman" w:cs="Times New Roman"/>
          <w:spacing w:val="-1"/>
          <w:sz w:val="28"/>
          <w:szCs w:val="28"/>
        </w:rPr>
        <w:t>порядке,</w:t>
      </w:r>
      <w:r w:rsidRPr="003B4051">
        <w:rPr>
          <w:rFonts w:ascii="Times New Roman" w:hAnsi="Times New Roman" w:cs="Times New Roman"/>
          <w:spacing w:val="34"/>
          <w:sz w:val="28"/>
          <w:szCs w:val="28"/>
        </w:rPr>
        <w:t xml:space="preserve"> </w:t>
      </w:r>
      <w:r w:rsidRPr="003B4051">
        <w:rPr>
          <w:rFonts w:ascii="Times New Roman" w:hAnsi="Times New Roman" w:cs="Times New Roman"/>
          <w:spacing w:val="-1"/>
          <w:sz w:val="28"/>
          <w:szCs w:val="28"/>
        </w:rPr>
        <w:t>установленном</w:t>
      </w:r>
      <w:r w:rsidRPr="003B4051">
        <w:rPr>
          <w:rFonts w:ascii="Times New Roman" w:hAnsi="Times New Roman" w:cs="Times New Roman"/>
          <w:spacing w:val="38"/>
          <w:sz w:val="28"/>
          <w:szCs w:val="28"/>
        </w:rPr>
        <w:t xml:space="preserve"> </w:t>
      </w:r>
      <w:hyperlink r:id="rId8" w:history="1">
        <w:r w:rsidRPr="003B4051">
          <w:rPr>
            <w:rStyle w:val="a3"/>
            <w:rFonts w:ascii="Times New Roman" w:hAnsi="Times New Roman" w:cs="Times New Roman"/>
            <w:spacing w:val="-1"/>
            <w:sz w:val="28"/>
            <w:szCs w:val="28"/>
          </w:rPr>
          <w:t>законодательством</w:t>
        </w:r>
      </w:hyperlink>
      <w:r w:rsidRPr="003B4051">
        <w:rPr>
          <w:rFonts w:ascii="Times New Roman" w:hAnsi="Times New Roman" w:cs="Times New Roman"/>
          <w:spacing w:val="45"/>
          <w:sz w:val="28"/>
          <w:szCs w:val="28"/>
        </w:rPr>
        <w:t xml:space="preserve"> </w:t>
      </w:r>
      <w:r w:rsidRPr="003B4051">
        <w:rPr>
          <w:rFonts w:ascii="Times New Roman" w:hAnsi="Times New Roman" w:cs="Times New Roman"/>
          <w:spacing w:val="-1"/>
          <w:sz w:val="28"/>
          <w:szCs w:val="28"/>
        </w:rPr>
        <w:t>Российской</w:t>
      </w: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Федерации;</w:t>
      </w:r>
    </w:p>
    <w:p w:rsidR="003B4051" w:rsidRPr="003B4051" w:rsidRDefault="003B4051" w:rsidP="003B4051">
      <w:pPr>
        <w:pStyle w:val="ConsPlusNormal"/>
        <w:ind w:firstLine="567"/>
        <w:jc w:val="both"/>
        <w:rPr>
          <w:rFonts w:ascii="Times New Roman" w:hAnsi="Times New Roman" w:cs="Times New Roman"/>
          <w:spacing w:val="-2"/>
          <w:sz w:val="28"/>
          <w:szCs w:val="28"/>
        </w:rPr>
      </w:pPr>
      <w:r w:rsidRPr="003B4051">
        <w:rPr>
          <w:rFonts w:ascii="Times New Roman" w:hAnsi="Times New Roman" w:cs="Times New Roman"/>
          <w:spacing w:val="-1"/>
          <w:sz w:val="28"/>
          <w:szCs w:val="28"/>
        </w:rPr>
        <w:t>- право</w:t>
      </w:r>
      <w:r w:rsidRPr="003B4051">
        <w:rPr>
          <w:rFonts w:ascii="Times New Roman" w:hAnsi="Times New Roman" w:cs="Times New Roman"/>
          <w:spacing w:val="9"/>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6"/>
          <w:sz w:val="28"/>
          <w:szCs w:val="28"/>
        </w:rPr>
        <w:t xml:space="preserve"> </w:t>
      </w:r>
      <w:r w:rsidRPr="003B4051">
        <w:rPr>
          <w:rFonts w:ascii="Times New Roman" w:hAnsi="Times New Roman" w:cs="Times New Roman"/>
          <w:spacing w:val="-1"/>
          <w:sz w:val="28"/>
          <w:szCs w:val="28"/>
        </w:rPr>
        <w:t>предоставление</w:t>
      </w:r>
      <w:r w:rsidRPr="003B4051">
        <w:rPr>
          <w:rFonts w:ascii="Times New Roman" w:hAnsi="Times New Roman" w:cs="Times New Roman"/>
          <w:spacing w:val="8"/>
          <w:sz w:val="28"/>
          <w:szCs w:val="28"/>
        </w:rPr>
        <w:t xml:space="preserve"> </w:t>
      </w:r>
      <w:r w:rsidRPr="003B4051">
        <w:rPr>
          <w:rFonts w:ascii="Times New Roman" w:hAnsi="Times New Roman" w:cs="Times New Roman"/>
          <w:spacing w:val="-1"/>
          <w:sz w:val="28"/>
          <w:szCs w:val="28"/>
        </w:rPr>
        <w:t>педагогическим</w:t>
      </w:r>
      <w:r w:rsidRPr="003B4051">
        <w:rPr>
          <w:rFonts w:ascii="Times New Roman" w:hAnsi="Times New Roman" w:cs="Times New Roman"/>
          <w:spacing w:val="8"/>
          <w:sz w:val="28"/>
          <w:szCs w:val="28"/>
        </w:rPr>
        <w:t xml:space="preserve"> </w:t>
      </w:r>
      <w:r w:rsidRPr="003B4051">
        <w:rPr>
          <w:rFonts w:ascii="Times New Roman" w:hAnsi="Times New Roman" w:cs="Times New Roman"/>
          <w:spacing w:val="-1"/>
          <w:sz w:val="28"/>
          <w:szCs w:val="28"/>
        </w:rPr>
        <w:t>работникам,</w:t>
      </w:r>
      <w:r w:rsidRPr="003B4051">
        <w:rPr>
          <w:rFonts w:ascii="Times New Roman" w:hAnsi="Times New Roman" w:cs="Times New Roman"/>
          <w:spacing w:val="8"/>
          <w:sz w:val="28"/>
          <w:szCs w:val="28"/>
        </w:rPr>
        <w:t xml:space="preserve"> </w:t>
      </w:r>
      <w:r w:rsidRPr="003B4051">
        <w:rPr>
          <w:rFonts w:ascii="Times New Roman" w:hAnsi="Times New Roman" w:cs="Times New Roman"/>
          <w:spacing w:val="-1"/>
          <w:sz w:val="28"/>
          <w:szCs w:val="28"/>
        </w:rPr>
        <w:t>состоящим</w:t>
      </w:r>
      <w:r w:rsidRPr="003B4051">
        <w:rPr>
          <w:rFonts w:ascii="Times New Roman" w:hAnsi="Times New Roman" w:cs="Times New Roman"/>
          <w:spacing w:val="8"/>
          <w:sz w:val="28"/>
          <w:szCs w:val="28"/>
        </w:rPr>
        <w:t xml:space="preserve"> </w:t>
      </w:r>
      <w:r w:rsidRPr="003B4051">
        <w:rPr>
          <w:rFonts w:ascii="Times New Roman" w:hAnsi="Times New Roman" w:cs="Times New Roman"/>
          <w:spacing w:val="-1"/>
          <w:sz w:val="28"/>
          <w:szCs w:val="28"/>
        </w:rPr>
        <w:t>на</w:t>
      </w:r>
      <w:r w:rsidRPr="003B4051">
        <w:rPr>
          <w:rFonts w:ascii="Times New Roman" w:hAnsi="Times New Roman" w:cs="Times New Roman"/>
          <w:spacing w:val="8"/>
          <w:sz w:val="28"/>
          <w:szCs w:val="28"/>
        </w:rPr>
        <w:t xml:space="preserve"> </w:t>
      </w:r>
      <w:r w:rsidRPr="003B4051">
        <w:rPr>
          <w:rFonts w:ascii="Times New Roman" w:hAnsi="Times New Roman" w:cs="Times New Roman"/>
          <w:spacing w:val="-1"/>
          <w:sz w:val="28"/>
          <w:szCs w:val="28"/>
        </w:rPr>
        <w:t>учете</w:t>
      </w:r>
      <w:r w:rsidRPr="003B4051">
        <w:rPr>
          <w:rFonts w:ascii="Times New Roman" w:hAnsi="Times New Roman" w:cs="Times New Roman"/>
          <w:spacing w:val="37"/>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качестве</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нуждающихся</w:t>
      </w:r>
      <w:r w:rsidRPr="003B4051">
        <w:rPr>
          <w:rFonts w:ascii="Times New Roman" w:hAnsi="Times New Roman" w:cs="Times New Roman"/>
          <w:spacing w:val="37"/>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34"/>
          <w:sz w:val="28"/>
          <w:szCs w:val="28"/>
        </w:rPr>
        <w:t xml:space="preserve"> </w:t>
      </w:r>
      <w:r w:rsidRPr="003B4051">
        <w:rPr>
          <w:rFonts w:ascii="Times New Roman" w:hAnsi="Times New Roman" w:cs="Times New Roman"/>
          <w:spacing w:val="-1"/>
          <w:sz w:val="28"/>
          <w:szCs w:val="28"/>
        </w:rPr>
        <w:t>жилых</w:t>
      </w:r>
      <w:r w:rsidRPr="003B4051">
        <w:rPr>
          <w:rFonts w:ascii="Times New Roman" w:hAnsi="Times New Roman" w:cs="Times New Roman"/>
          <w:spacing w:val="36"/>
          <w:sz w:val="28"/>
          <w:szCs w:val="28"/>
        </w:rPr>
        <w:t xml:space="preserve"> </w:t>
      </w:r>
      <w:r w:rsidRPr="003B4051">
        <w:rPr>
          <w:rFonts w:ascii="Times New Roman" w:hAnsi="Times New Roman" w:cs="Times New Roman"/>
          <w:spacing w:val="-1"/>
          <w:sz w:val="28"/>
          <w:szCs w:val="28"/>
        </w:rPr>
        <w:t>помещениях,</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вне</w:t>
      </w:r>
      <w:r w:rsidRPr="003B4051">
        <w:rPr>
          <w:rFonts w:ascii="Times New Roman" w:hAnsi="Times New Roman" w:cs="Times New Roman"/>
          <w:spacing w:val="35"/>
          <w:sz w:val="28"/>
          <w:szCs w:val="28"/>
        </w:rPr>
        <w:t xml:space="preserve"> </w:t>
      </w:r>
      <w:r w:rsidRPr="003B4051">
        <w:rPr>
          <w:rFonts w:ascii="Times New Roman" w:hAnsi="Times New Roman" w:cs="Times New Roman"/>
          <w:spacing w:val="-1"/>
          <w:sz w:val="28"/>
          <w:szCs w:val="28"/>
        </w:rPr>
        <w:t>очереди</w:t>
      </w:r>
      <w:r w:rsidRPr="003B4051">
        <w:rPr>
          <w:rFonts w:ascii="Times New Roman" w:hAnsi="Times New Roman" w:cs="Times New Roman"/>
          <w:spacing w:val="36"/>
          <w:sz w:val="28"/>
          <w:szCs w:val="28"/>
        </w:rPr>
        <w:t xml:space="preserve"> </w:t>
      </w:r>
      <w:r w:rsidRPr="003B4051">
        <w:rPr>
          <w:rFonts w:ascii="Times New Roman" w:hAnsi="Times New Roman" w:cs="Times New Roman"/>
          <w:spacing w:val="-1"/>
          <w:sz w:val="28"/>
          <w:szCs w:val="28"/>
        </w:rPr>
        <w:t>жилых</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2"/>
          <w:sz w:val="28"/>
          <w:szCs w:val="28"/>
        </w:rPr>
        <w:t>помещений</w:t>
      </w:r>
      <w:r w:rsidRPr="003B4051">
        <w:rPr>
          <w:rFonts w:ascii="Times New Roman" w:hAnsi="Times New Roman" w:cs="Times New Roman"/>
          <w:spacing w:val="51"/>
          <w:sz w:val="28"/>
          <w:szCs w:val="28"/>
        </w:rPr>
        <w:t xml:space="preserve"> </w:t>
      </w:r>
      <w:r w:rsidRPr="003B4051">
        <w:rPr>
          <w:rFonts w:ascii="Times New Roman" w:hAnsi="Times New Roman" w:cs="Times New Roman"/>
          <w:sz w:val="28"/>
          <w:szCs w:val="28"/>
        </w:rPr>
        <w:t>по</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договорам</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социального</w:t>
      </w:r>
      <w:r w:rsidRPr="003B4051">
        <w:rPr>
          <w:rFonts w:ascii="Times New Roman" w:hAnsi="Times New Roman" w:cs="Times New Roman"/>
          <w:spacing w:val="60"/>
          <w:sz w:val="28"/>
          <w:szCs w:val="28"/>
        </w:rPr>
        <w:t xml:space="preserve"> </w:t>
      </w:r>
      <w:r w:rsidRPr="003B4051">
        <w:rPr>
          <w:rFonts w:ascii="Times New Roman" w:hAnsi="Times New Roman" w:cs="Times New Roman"/>
          <w:spacing w:val="-1"/>
          <w:sz w:val="28"/>
          <w:szCs w:val="28"/>
        </w:rPr>
        <w:t>найма,</w:t>
      </w:r>
      <w:r w:rsidRPr="003B4051">
        <w:rPr>
          <w:rFonts w:ascii="Times New Roman" w:hAnsi="Times New Roman" w:cs="Times New Roman"/>
          <w:spacing w:val="58"/>
          <w:sz w:val="28"/>
          <w:szCs w:val="28"/>
        </w:rPr>
        <w:t xml:space="preserve"> </w:t>
      </w:r>
      <w:r w:rsidRPr="003B4051">
        <w:rPr>
          <w:rFonts w:ascii="Times New Roman" w:hAnsi="Times New Roman" w:cs="Times New Roman"/>
          <w:spacing w:val="-1"/>
          <w:sz w:val="28"/>
          <w:szCs w:val="28"/>
        </w:rPr>
        <w:t>право</w:t>
      </w:r>
      <w:r w:rsidRPr="003B4051">
        <w:rPr>
          <w:rFonts w:ascii="Times New Roman" w:hAnsi="Times New Roman" w:cs="Times New Roman"/>
          <w:spacing w:val="60"/>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предоставление</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жилых</w:t>
      </w:r>
      <w:r w:rsidRPr="003B4051">
        <w:rPr>
          <w:rFonts w:ascii="Times New Roman" w:hAnsi="Times New Roman" w:cs="Times New Roman"/>
          <w:spacing w:val="60"/>
          <w:sz w:val="28"/>
          <w:szCs w:val="28"/>
        </w:rPr>
        <w:t xml:space="preserve"> </w:t>
      </w:r>
      <w:r w:rsidRPr="003B4051">
        <w:rPr>
          <w:rFonts w:ascii="Times New Roman" w:hAnsi="Times New Roman" w:cs="Times New Roman"/>
          <w:spacing w:val="-1"/>
          <w:sz w:val="28"/>
          <w:szCs w:val="28"/>
        </w:rPr>
        <w:t>помещений</w:t>
      </w:r>
      <w:r w:rsidRPr="003B4051">
        <w:rPr>
          <w:rFonts w:ascii="Times New Roman" w:hAnsi="Times New Roman" w:cs="Times New Roman"/>
          <w:spacing w:val="30"/>
          <w:sz w:val="28"/>
          <w:szCs w:val="28"/>
        </w:rPr>
        <w:t xml:space="preserve"> </w:t>
      </w:r>
      <w:r w:rsidRPr="003B4051">
        <w:rPr>
          <w:rFonts w:ascii="Times New Roman" w:hAnsi="Times New Roman" w:cs="Times New Roman"/>
          <w:spacing w:val="-1"/>
          <w:sz w:val="28"/>
          <w:szCs w:val="28"/>
        </w:rPr>
        <w:t>специализированного</w:t>
      </w:r>
      <w:r w:rsidRPr="003B4051">
        <w:rPr>
          <w:rFonts w:ascii="Times New Roman" w:hAnsi="Times New Roman" w:cs="Times New Roman"/>
          <w:spacing w:val="1"/>
          <w:sz w:val="28"/>
          <w:szCs w:val="28"/>
        </w:rPr>
        <w:t xml:space="preserve"> </w:t>
      </w:r>
      <w:r w:rsidRPr="003B4051">
        <w:rPr>
          <w:rFonts w:ascii="Times New Roman" w:hAnsi="Times New Roman" w:cs="Times New Roman"/>
          <w:spacing w:val="-2"/>
          <w:sz w:val="28"/>
          <w:szCs w:val="28"/>
        </w:rPr>
        <w:t>жилищного</w:t>
      </w:r>
      <w:r w:rsidRPr="003B4051">
        <w:rPr>
          <w:rFonts w:ascii="Times New Roman" w:hAnsi="Times New Roman" w:cs="Times New Roman"/>
          <w:spacing w:val="1"/>
          <w:sz w:val="28"/>
          <w:szCs w:val="28"/>
        </w:rPr>
        <w:t xml:space="preserve"> </w:t>
      </w:r>
      <w:r w:rsidRPr="003B4051">
        <w:rPr>
          <w:rFonts w:ascii="Times New Roman" w:hAnsi="Times New Roman" w:cs="Times New Roman"/>
          <w:spacing w:val="-2"/>
          <w:sz w:val="28"/>
          <w:szCs w:val="28"/>
        </w:rPr>
        <w:t>фонда;</w:t>
      </w:r>
    </w:p>
    <w:p w:rsidR="003B4051" w:rsidRPr="003B4051" w:rsidRDefault="003B4051" w:rsidP="003B4051">
      <w:pPr>
        <w:pStyle w:val="ConsPlusNormal"/>
        <w:ind w:firstLine="567"/>
        <w:jc w:val="both"/>
        <w:rPr>
          <w:rFonts w:ascii="Times New Roman" w:hAnsi="Times New Roman" w:cs="Times New Roman"/>
          <w:sz w:val="28"/>
          <w:szCs w:val="28"/>
        </w:rPr>
      </w:pPr>
      <w:r w:rsidRPr="003B4051">
        <w:rPr>
          <w:rFonts w:ascii="Times New Roman" w:hAnsi="Times New Roman" w:cs="Times New Roman"/>
          <w:spacing w:val="-2"/>
          <w:sz w:val="28"/>
          <w:szCs w:val="28"/>
        </w:rPr>
        <w:t xml:space="preserve">- </w:t>
      </w:r>
      <w:r w:rsidRPr="003B4051">
        <w:rPr>
          <w:rFonts w:ascii="Times New Roman" w:hAnsi="Times New Roman" w:cs="Times New Roman"/>
          <w:spacing w:val="-1"/>
          <w:sz w:val="28"/>
          <w:szCs w:val="28"/>
        </w:rPr>
        <w:t>иные</w:t>
      </w:r>
      <w:r w:rsidRPr="003B4051">
        <w:rPr>
          <w:rFonts w:ascii="Times New Roman" w:hAnsi="Times New Roman" w:cs="Times New Roman"/>
          <w:spacing w:val="12"/>
          <w:sz w:val="28"/>
          <w:szCs w:val="28"/>
        </w:rPr>
        <w:t xml:space="preserve"> </w:t>
      </w:r>
      <w:r w:rsidRPr="003B4051">
        <w:rPr>
          <w:rFonts w:ascii="Times New Roman" w:hAnsi="Times New Roman" w:cs="Times New Roman"/>
          <w:spacing w:val="-1"/>
          <w:sz w:val="28"/>
          <w:szCs w:val="28"/>
        </w:rPr>
        <w:t>трудовые</w:t>
      </w:r>
      <w:r w:rsidRPr="003B4051">
        <w:rPr>
          <w:rFonts w:ascii="Times New Roman" w:hAnsi="Times New Roman" w:cs="Times New Roman"/>
          <w:spacing w:val="10"/>
          <w:sz w:val="28"/>
          <w:szCs w:val="28"/>
        </w:rPr>
        <w:t xml:space="preserve"> </w:t>
      </w:r>
      <w:r w:rsidRPr="003B4051">
        <w:rPr>
          <w:rFonts w:ascii="Times New Roman" w:hAnsi="Times New Roman" w:cs="Times New Roman"/>
          <w:spacing w:val="-1"/>
          <w:sz w:val="28"/>
          <w:szCs w:val="28"/>
        </w:rPr>
        <w:t>права,</w:t>
      </w:r>
      <w:r w:rsidRPr="003B4051">
        <w:rPr>
          <w:rFonts w:ascii="Times New Roman" w:hAnsi="Times New Roman" w:cs="Times New Roman"/>
          <w:spacing w:val="12"/>
          <w:sz w:val="28"/>
          <w:szCs w:val="28"/>
        </w:rPr>
        <w:t xml:space="preserve"> </w:t>
      </w:r>
      <w:r w:rsidRPr="003B4051">
        <w:rPr>
          <w:rFonts w:ascii="Times New Roman" w:hAnsi="Times New Roman" w:cs="Times New Roman"/>
          <w:spacing w:val="-1"/>
          <w:sz w:val="28"/>
          <w:szCs w:val="28"/>
        </w:rPr>
        <w:t>меры</w:t>
      </w:r>
      <w:r w:rsidRPr="003B4051">
        <w:rPr>
          <w:rFonts w:ascii="Times New Roman" w:hAnsi="Times New Roman" w:cs="Times New Roman"/>
          <w:spacing w:val="13"/>
          <w:sz w:val="28"/>
          <w:szCs w:val="28"/>
        </w:rPr>
        <w:t xml:space="preserve"> </w:t>
      </w:r>
      <w:r w:rsidRPr="003B4051">
        <w:rPr>
          <w:rFonts w:ascii="Times New Roman" w:hAnsi="Times New Roman" w:cs="Times New Roman"/>
          <w:spacing w:val="-2"/>
          <w:sz w:val="28"/>
          <w:szCs w:val="28"/>
        </w:rPr>
        <w:t>социальной</w:t>
      </w:r>
      <w:r w:rsidRPr="003B4051">
        <w:rPr>
          <w:rFonts w:ascii="Times New Roman" w:hAnsi="Times New Roman" w:cs="Times New Roman"/>
          <w:spacing w:val="13"/>
          <w:sz w:val="28"/>
          <w:szCs w:val="28"/>
        </w:rPr>
        <w:t xml:space="preserve"> </w:t>
      </w:r>
      <w:r w:rsidRPr="003B4051">
        <w:rPr>
          <w:rFonts w:ascii="Times New Roman" w:hAnsi="Times New Roman" w:cs="Times New Roman"/>
          <w:spacing w:val="-1"/>
          <w:sz w:val="28"/>
          <w:szCs w:val="28"/>
        </w:rPr>
        <w:t>поддержки,</w:t>
      </w:r>
      <w:r w:rsidRPr="003B4051">
        <w:rPr>
          <w:rFonts w:ascii="Times New Roman" w:hAnsi="Times New Roman" w:cs="Times New Roman"/>
          <w:spacing w:val="9"/>
          <w:sz w:val="28"/>
          <w:szCs w:val="28"/>
        </w:rPr>
        <w:t xml:space="preserve"> </w:t>
      </w:r>
      <w:r w:rsidRPr="003B4051">
        <w:rPr>
          <w:rFonts w:ascii="Times New Roman" w:hAnsi="Times New Roman" w:cs="Times New Roman"/>
          <w:spacing w:val="-1"/>
          <w:sz w:val="28"/>
          <w:szCs w:val="28"/>
        </w:rPr>
        <w:t>установленные</w:t>
      </w:r>
      <w:r w:rsidRPr="003B4051">
        <w:rPr>
          <w:rFonts w:ascii="Times New Roman" w:hAnsi="Times New Roman" w:cs="Times New Roman"/>
          <w:spacing w:val="47"/>
          <w:sz w:val="28"/>
          <w:szCs w:val="28"/>
        </w:rPr>
        <w:t xml:space="preserve"> </w:t>
      </w:r>
      <w:r w:rsidRPr="003B4051">
        <w:rPr>
          <w:rFonts w:ascii="Times New Roman" w:hAnsi="Times New Roman" w:cs="Times New Roman"/>
          <w:spacing w:val="-1"/>
          <w:sz w:val="28"/>
          <w:szCs w:val="28"/>
        </w:rPr>
        <w:t>федеральными</w:t>
      </w:r>
      <w:r w:rsidRPr="003B4051">
        <w:rPr>
          <w:rFonts w:ascii="Times New Roman" w:hAnsi="Times New Roman" w:cs="Times New Roman"/>
          <w:sz w:val="28"/>
          <w:szCs w:val="28"/>
        </w:rPr>
        <w:t xml:space="preserve"> </w:t>
      </w:r>
      <w:r w:rsidRPr="003B4051">
        <w:rPr>
          <w:rFonts w:ascii="Times New Roman" w:hAnsi="Times New Roman" w:cs="Times New Roman"/>
          <w:spacing w:val="-2"/>
          <w:sz w:val="28"/>
          <w:szCs w:val="28"/>
        </w:rPr>
        <w:t>законами</w:t>
      </w:r>
      <w:r w:rsidRPr="003B4051">
        <w:rPr>
          <w:rFonts w:ascii="Times New Roman" w:hAnsi="Times New Roman" w:cs="Times New Roman"/>
          <w:sz w:val="28"/>
          <w:szCs w:val="28"/>
        </w:rPr>
        <w:t xml:space="preserve"> и </w:t>
      </w:r>
      <w:r w:rsidRPr="003B4051">
        <w:rPr>
          <w:rFonts w:ascii="Times New Roman" w:hAnsi="Times New Roman" w:cs="Times New Roman"/>
          <w:spacing w:val="-1"/>
          <w:sz w:val="28"/>
          <w:szCs w:val="28"/>
        </w:rPr>
        <w:t>нормативными</w:t>
      </w: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правовыми</w:t>
      </w: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актами</w:t>
      </w: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Омской</w:t>
      </w:r>
      <w:r w:rsidRPr="003B4051">
        <w:rPr>
          <w:rFonts w:ascii="Times New Roman" w:hAnsi="Times New Roman" w:cs="Times New Roman"/>
          <w:spacing w:val="-3"/>
          <w:sz w:val="28"/>
          <w:szCs w:val="28"/>
        </w:rPr>
        <w:t xml:space="preserve"> </w:t>
      </w:r>
      <w:r w:rsidRPr="003B4051">
        <w:rPr>
          <w:rFonts w:ascii="Times New Roman" w:hAnsi="Times New Roman" w:cs="Times New Roman"/>
          <w:sz w:val="28"/>
          <w:szCs w:val="28"/>
        </w:rPr>
        <w:t>области.</w:t>
      </w:r>
    </w:p>
    <w:p w:rsidR="003B4051" w:rsidRPr="003B4051" w:rsidRDefault="003B4051" w:rsidP="003B4051">
      <w:pPr>
        <w:pStyle w:val="af"/>
        <w:kinsoku w:val="0"/>
        <w:overflowPunct w:val="0"/>
        <w:spacing w:after="0"/>
        <w:ind w:right="105" w:firstLine="567"/>
        <w:jc w:val="both"/>
        <w:rPr>
          <w:spacing w:val="-1"/>
          <w:sz w:val="28"/>
          <w:szCs w:val="28"/>
        </w:rPr>
      </w:pPr>
      <w:r w:rsidRPr="003B4051">
        <w:rPr>
          <w:spacing w:val="-1"/>
          <w:sz w:val="28"/>
          <w:szCs w:val="28"/>
        </w:rPr>
        <w:t>Педагогическим</w:t>
      </w:r>
      <w:r w:rsidRPr="003B4051">
        <w:rPr>
          <w:spacing w:val="63"/>
          <w:sz w:val="28"/>
          <w:szCs w:val="28"/>
        </w:rPr>
        <w:t xml:space="preserve"> </w:t>
      </w:r>
      <w:r w:rsidRPr="003B4051">
        <w:rPr>
          <w:spacing w:val="-1"/>
          <w:sz w:val="28"/>
          <w:szCs w:val="28"/>
        </w:rPr>
        <w:t>работникам</w:t>
      </w:r>
      <w:r w:rsidRPr="003B4051">
        <w:rPr>
          <w:spacing w:val="64"/>
          <w:sz w:val="28"/>
          <w:szCs w:val="28"/>
        </w:rPr>
        <w:t xml:space="preserve"> </w:t>
      </w:r>
      <w:r w:rsidRPr="003B4051">
        <w:rPr>
          <w:spacing w:val="-1"/>
          <w:sz w:val="28"/>
          <w:szCs w:val="28"/>
        </w:rPr>
        <w:t>организации,</w:t>
      </w:r>
      <w:r w:rsidRPr="003B4051">
        <w:rPr>
          <w:spacing w:val="65"/>
          <w:sz w:val="28"/>
          <w:szCs w:val="28"/>
        </w:rPr>
        <w:t xml:space="preserve"> </w:t>
      </w:r>
      <w:r w:rsidRPr="003B4051">
        <w:rPr>
          <w:spacing w:val="-1"/>
          <w:sz w:val="28"/>
          <w:szCs w:val="28"/>
        </w:rPr>
        <w:t>участвующим</w:t>
      </w:r>
      <w:r w:rsidRPr="003B4051">
        <w:rPr>
          <w:spacing w:val="25"/>
          <w:sz w:val="28"/>
          <w:szCs w:val="28"/>
        </w:rPr>
        <w:t xml:space="preserve"> </w:t>
      </w:r>
      <w:r w:rsidRPr="003B4051">
        <w:rPr>
          <w:sz w:val="28"/>
          <w:szCs w:val="28"/>
        </w:rPr>
        <w:t>по</w:t>
      </w:r>
      <w:r w:rsidRPr="003B4051">
        <w:rPr>
          <w:spacing w:val="33"/>
          <w:sz w:val="28"/>
          <w:szCs w:val="28"/>
        </w:rPr>
        <w:t xml:space="preserve"> </w:t>
      </w:r>
      <w:r w:rsidRPr="003B4051">
        <w:rPr>
          <w:spacing w:val="-1"/>
          <w:sz w:val="28"/>
          <w:szCs w:val="28"/>
        </w:rPr>
        <w:t>решению</w:t>
      </w:r>
      <w:r w:rsidRPr="003B4051">
        <w:rPr>
          <w:spacing w:val="34"/>
          <w:sz w:val="28"/>
          <w:szCs w:val="28"/>
        </w:rPr>
        <w:t xml:space="preserve"> </w:t>
      </w:r>
      <w:r w:rsidRPr="003B4051">
        <w:rPr>
          <w:spacing w:val="-1"/>
          <w:sz w:val="28"/>
          <w:szCs w:val="28"/>
        </w:rPr>
        <w:t>уполномоченных</w:t>
      </w:r>
      <w:r w:rsidRPr="003B4051">
        <w:rPr>
          <w:spacing w:val="33"/>
          <w:sz w:val="28"/>
          <w:szCs w:val="28"/>
        </w:rPr>
        <w:t xml:space="preserve"> </w:t>
      </w:r>
      <w:r w:rsidRPr="003B4051">
        <w:rPr>
          <w:spacing w:val="-1"/>
          <w:sz w:val="28"/>
          <w:szCs w:val="28"/>
        </w:rPr>
        <w:t>органов</w:t>
      </w:r>
      <w:r w:rsidRPr="003B4051">
        <w:rPr>
          <w:spacing w:val="34"/>
          <w:sz w:val="28"/>
          <w:szCs w:val="28"/>
        </w:rPr>
        <w:t xml:space="preserve"> </w:t>
      </w:r>
      <w:r w:rsidRPr="003B4051">
        <w:rPr>
          <w:spacing w:val="-1"/>
          <w:sz w:val="28"/>
          <w:szCs w:val="28"/>
        </w:rPr>
        <w:t>исполнительной</w:t>
      </w:r>
      <w:r w:rsidRPr="003B4051">
        <w:rPr>
          <w:spacing w:val="33"/>
          <w:sz w:val="28"/>
          <w:szCs w:val="28"/>
        </w:rPr>
        <w:t xml:space="preserve"> </w:t>
      </w:r>
      <w:r w:rsidRPr="003B4051">
        <w:rPr>
          <w:spacing w:val="-1"/>
          <w:sz w:val="28"/>
          <w:szCs w:val="28"/>
        </w:rPr>
        <w:t>власти</w:t>
      </w:r>
      <w:r w:rsidRPr="003B4051">
        <w:rPr>
          <w:spacing w:val="35"/>
          <w:sz w:val="28"/>
          <w:szCs w:val="28"/>
        </w:rPr>
        <w:t xml:space="preserve"> </w:t>
      </w:r>
      <w:r w:rsidRPr="003B4051">
        <w:rPr>
          <w:sz w:val="28"/>
          <w:szCs w:val="28"/>
        </w:rPr>
        <w:t>в</w:t>
      </w:r>
      <w:r w:rsidRPr="003B4051">
        <w:rPr>
          <w:spacing w:val="31"/>
          <w:sz w:val="28"/>
          <w:szCs w:val="28"/>
        </w:rPr>
        <w:t xml:space="preserve"> </w:t>
      </w:r>
      <w:r w:rsidRPr="003B4051">
        <w:rPr>
          <w:spacing w:val="-2"/>
          <w:sz w:val="28"/>
          <w:szCs w:val="28"/>
        </w:rPr>
        <w:t>проведении</w:t>
      </w:r>
      <w:r w:rsidRPr="003B4051">
        <w:rPr>
          <w:spacing w:val="39"/>
          <w:sz w:val="28"/>
          <w:szCs w:val="28"/>
        </w:rPr>
        <w:t xml:space="preserve"> </w:t>
      </w:r>
      <w:r w:rsidRPr="003B4051">
        <w:rPr>
          <w:spacing w:val="-1"/>
          <w:sz w:val="28"/>
          <w:szCs w:val="28"/>
        </w:rPr>
        <w:t>государственной</w:t>
      </w:r>
      <w:r w:rsidRPr="003B4051">
        <w:rPr>
          <w:spacing w:val="2"/>
          <w:sz w:val="28"/>
          <w:szCs w:val="28"/>
        </w:rPr>
        <w:t xml:space="preserve"> </w:t>
      </w:r>
      <w:r w:rsidRPr="003B4051">
        <w:rPr>
          <w:spacing w:val="-1"/>
          <w:sz w:val="28"/>
          <w:szCs w:val="28"/>
        </w:rPr>
        <w:t>итоговой</w:t>
      </w:r>
      <w:r w:rsidRPr="003B4051">
        <w:rPr>
          <w:spacing w:val="2"/>
          <w:sz w:val="28"/>
          <w:szCs w:val="28"/>
        </w:rPr>
        <w:t xml:space="preserve"> </w:t>
      </w:r>
      <w:r w:rsidRPr="003B4051">
        <w:rPr>
          <w:spacing w:val="-1"/>
          <w:sz w:val="28"/>
          <w:szCs w:val="28"/>
        </w:rPr>
        <w:t>аттестации</w:t>
      </w:r>
      <w:r w:rsidRPr="003B4051">
        <w:rPr>
          <w:sz w:val="28"/>
          <w:szCs w:val="28"/>
        </w:rPr>
        <w:t xml:space="preserve"> </w:t>
      </w:r>
      <w:r w:rsidRPr="003B4051">
        <w:rPr>
          <w:spacing w:val="-1"/>
          <w:sz w:val="28"/>
          <w:szCs w:val="28"/>
        </w:rPr>
        <w:t>по</w:t>
      </w:r>
      <w:r w:rsidRPr="003B4051">
        <w:rPr>
          <w:spacing w:val="2"/>
          <w:sz w:val="28"/>
          <w:szCs w:val="28"/>
        </w:rPr>
        <w:t xml:space="preserve"> </w:t>
      </w:r>
      <w:r w:rsidRPr="003B4051">
        <w:rPr>
          <w:spacing w:val="-1"/>
          <w:sz w:val="28"/>
          <w:szCs w:val="28"/>
        </w:rPr>
        <w:t>образовательным</w:t>
      </w:r>
      <w:r w:rsidRPr="003B4051">
        <w:rPr>
          <w:sz w:val="28"/>
          <w:szCs w:val="28"/>
        </w:rPr>
        <w:t xml:space="preserve"> </w:t>
      </w:r>
      <w:r w:rsidRPr="003B4051">
        <w:rPr>
          <w:spacing w:val="-1"/>
          <w:sz w:val="28"/>
          <w:szCs w:val="28"/>
        </w:rPr>
        <w:t>программам</w:t>
      </w:r>
      <w:r w:rsidRPr="003B4051">
        <w:rPr>
          <w:spacing w:val="1"/>
          <w:sz w:val="28"/>
          <w:szCs w:val="28"/>
        </w:rPr>
        <w:t xml:space="preserve"> </w:t>
      </w:r>
      <w:r w:rsidRPr="003B4051">
        <w:rPr>
          <w:spacing w:val="-2"/>
          <w:sz w:val="28"/>
          <w:szCs w:val="28"/>
        </w:rPr>
        <w:t>основного</w:t>
      </w:r>
      <w:r w:rsidRPr="003B4051">
        <w:rPr>
          <w:spacing w:val="53"/>
          <w:sz w:val="28"/>
          <w:szCs w:val="28"/>
        </w:rPr>
        <w:t xml:space="preserve"> </w:t>
      </w:r>
      <w:r w:rsidRPr="003B4051">
        <w:rPr>
          <w:spacing w:val="-1"/>
          <w:sz w:val="28"/>
          <w:szCs w:val="28"/>
        </w:rPr>
        <w:t>общего</w:t>
      </w:r>
      <w:r w:rsidRPr="003B4051">
        <w:rPr>
          <w:spacing w:val="62"/>
          <w:sz w:val="28"/>
          <w:szCs w:val="28"/>
        </w:rPr>
        <w:t xml:space="preserve"> </w:t>
      </w:r>
      <w:r w:rsidRPr="003B4051">
        <w:rPr>
          <w:sz w:val="28"/>
          <w:szCs w:val="28"/>
        </w:rPr>
        <w:t>и</w:t>
      </w:r>
      <w:r w:rsidRPr="003B4051">
        <w:rPr>
          <w:spacing w:val="64"/>
          <w:sz w:val="28"/>
          <w:szCs w:val="28"/>
        </w:rPr>
        <w:t xml:space="preserve"> </w:t>
      </w:r>
      <w:r w:rsidRPr="003B4051">
        <w:rPr>
          <w:spacing w:val="-1"/>
          <w:sz w:val="28"/>
          <w:szCs w:val="28"/>
        </w:rPr>
        <w:t>среднего</w:t>
      </w:r>
      <w:r w:rsidRPr="003B4051">
        <w:rPr>
          <w:spacing w:val="63"/>
          <w:sz w:val="28"/>
          <w:szCs w:val="28"/>
        </w:rPr>
        <w:t xml:space="preserve"> </w:t>
      </w:r>
      <w:r w:rsidRPr="003B4051">
        <w:rPr>
          <w:spacing w:val="-1"/>
          <w:sz w:val="28"/>
          <w:szCs w:val="28"/>
        </w:rPr>
        <w:t>общего</w:t>
      </w:r>
      <w:r w:rsidRPr="003B4051">
        <w:rPr>
          <w:spacing w:val="62"/>
          <w:sz w:val="28"/>
          <w:szCs w:val="28"/>
        </w:rPr>
        <w:t xml:space="preserve"> </w:t>
      </w:r>
      <w:r w:rsidRPr="003B4051">
        <w:rPr>
          <w:spacing w:val="-1"/>
          <w:sz w:val="28"/>
          <w:szCs w:val="28"/>
        </w:rPr>
        <w:t>образования</w:t>
      </w:r>
      <w:r w:rsidRPr="003B4051">
        <w:rPr>
          <w:spacing w:val="64"/>
          <w:sz w:val="28"/>
          <w:szCs w:val="28"/>
        </w:rPr>
        <w:t xml:space="preserve"> </w:t>
      </w:r>
      <w:r w:rsidRPr="003B4051">
        <w:rPr>
          <w:sz w:val="28"/>
          <w:szCs w:val="28"/>
        </w:rPr>
        <w:t>в</w:t>
      </w:r>
      <w:r w:rsidRPr="003B4051">
        <w:rPr>
          <w:spacing w:val="63"/>
          <w:sz w:val="28"/>
          <w:szCs w:val="28"/>
        </w:rPr>
        <w:t xml:space="preserve"> </w:t>
      </w:r>
      <w:r w:rsidRPr="003B4051">
        <w:rPr>
          <w:spacing w:val="-1"/>
          <w:sz w:val="28"/>
          <w:szCs w:val="28"/>
        </w:rPr>
        <w:t>рабочее</w:t>
      </w:r>
      <w:r w:rsidRPr="003B4051">
        <w:rPr>
          <w:spacing w:val="64"/>
          <w:sz w:val="28"/>
          <w:szCs w:val="28"/>
        </w:rPr>
        <w:t xml:space="preserve"> </w:t>
      </w:r>
      <w:r w:rsidRPr="003B4051">
        <w:rPr>
          <w:spacing w:val="-1"/>
          <w:sz w:val="28"/>
          <w:szCs w:val="28"/>
        </w:rPr>
        <w:t>время</w:t>
      </w:r>
      <w:r w:rsidRPr="003B4051">
        <w:rPr>
          <w:spacing w:val="62"/>
          <w:sz w:val="28"/>
          <w:szCs w:val="28"/>
        </w:rPr>
        <w:t xml:space="preserve"> </w:t>
      </w:r>
      <w:r w:rsidRPr="003B4051">
        <w:rPr>
          <w:sz w:val="28"/>
          <w:szCs w:val="28"/>
        </w:rPr>
        <w:t>и</w:t>
      </w:r>
      <w:r w:rsidRPr="003B4051">
        <w:rPr>
          <w:spacing w:val="64"/>
          <w:sz w:val="28"/>
          <w:szCs w:val="28"/>
        </w:rPr>
        <w:t xml:space="preserve"> </w:t>
      </w:r>
      <w:r w:rsidRPr="003B4051">
        <w:rPr>
          <w:spacing w:val="-1"/>
          <w:sz w:val="28"/>
          <w:szCs w:val="28"/>
        </w:rPr>
        <w:t>освобожденным</w:t>
      </w:r>
      <w:r w:rsidRPr="003B4051">
        <w:rPr>
          <w:spacing w:val="61"/>
          <w:sz w:val="28"/>
          <w:szCs w:val="28"/>
        </w:rPr>
        <w:t xml:space="preserve"> </w:t>
      </w:r>
      <w:r w:rsidRPr="003B4051">
        <w:rPr>
          <w:sz w:val="28"/>
          <w:szCs w:val="28"/>
        </w:rPr>
        <w:t>от</w:t>
      </w:r>
      <w:r w:rsidRPr="003B4051">
        <w:rPr>
          <w:spacing w:val="25"/>
          <w:sz w:val="28"/>
          <w:szCs w:val="28"/>
        </w:rPr>
        <w:t xml:space="preserve"> </w:t>
      </w:r>
      <w:r w:rsidRPr="003B4051">
        <w:rPr>
          <w:spacing w:val="-1"/>
          <w:sz w:val="28"/>
          <w:szCs w:val="28"/>
        </w:rPr>
        <w:t>основной</w:t>
      </w:r>
      <w:r w:rsidRPr="003B4051">
        <w:rPr>
          <w:spacing w:val="16"/>
          <w:sz w:val="28"/>
          <w:szCs w:val="28"/>
        </w:rPr>
        <w:t xml:space="preserve"> </w:t>
      </w:r>
      <w:r w:rsidRPr="003B4051">
        <w:rPr>
          <w:spacing w:val="-1"/>
          <w:sz w:val="28"/>
          <w:szCs w:val="28"/>
        </w:rPr>
        <w:t>работы</w:t>
      </w:r>
      <w:r w:rsidRPr="003B4051">
        <w:rPr>
          <w:spacing w:val="16"/>
          <w:sz w:val="28"/>
          <w:szCs w:val="28"/>
        </w:rPr>
        <w:t xml:space="preserve"> </w:t>
      </w:r>
      <w:r w:rsidRPr="003B4051">
        <w:rPr>
          <w:spacing w:val="-1"/>
          <w:sz w:val="28"/>
          <w:szCs w:val="28"/>
        </w:rPr>
        <w:t>на</w:t>
      </w:r>
      <w:r w:rsidRPr="003B4051">
        <w:rPr>
          <w:spacing w:val="18"/>
          <w:sz w:val="28"/>
          <w:szCs w:val="28"/>
        </w:rPr>
        <w:t xml:space="preserve"> </w:t>
      </w:r>
      <w:r w:rsidRPr="003B4051">
        <w:rPr>
          <w:spacing w:val="-2"/>
          <w:sz w:val="28"/>
          <w:szCs w:val="28"/>
        </w:rPr>
        <w:t>период</w:t>
      </w:r>
      <w:r w:rsidRPr="003B4051">
        <w:rPr>
          <w:spacing w:val="16"/>
          <w:sz w:val="28"/>
          <w:szCs w:val="28"/>
        </w:rPr>
        <w:t xml:space="preserve"> </w:t>
      </w:r>
      <w:r w:rsidRPr="003B4051">
        <w:rPr>
          <w:spacing w:val="-1"/>
          <w:sz w:val="28"/>
          <w:szCs w:val="28"/>
        </w:rPr>
        <w:t>проведения</w:t>
      </w:r>
      <w:r w:rsidRPr="003B4051">
        <w:rPr>
          <w:spacing w:val="18"/>
          <w:sz w:val="28"/>
          <w:szCs w:val="28"/>
        </w:rPr>
        <w:t xml:space="preserve"> </w:t>
      </w:r>
      <w:r w:rsidRPr="003B4051">
        <w:rPr>
          <w:sz w:val="28"/>
          <w:szCs w:val="28"/>
        </w:rPr>
        <w:t>указанной</w:t>
      </w:r>
      <w:r w:rsidRPr="003B4051">
        <w:rPr>
          <w:spacing w:val="18"/>
          <w:sz w:val="28"/>
          <w:szCs w:val="28"/>
        </w:rPr>
        <w:t xml:space="preserve"> </w:t>
      </w:r>
      <w:r w:rsidRPr="003B4051">
        <w:rPr>
          <w:spacing w:val="-1"/>
          <w:sz w:val="28"/>
          <w:szCs w:val="28"/>
        </w:rPr>
        <w:t>государственной</w:t>
      </w:r>
      <w:r w:rsidRPr="003B4051">
        <w:rPr>
          <w:spacing w:val="16"/>
          <w:sz w:val="28"/>
          <w:szCs w:val="28"/>
        </w:rPr>
        <w:t xml:space="preserve"> </w:t>
      </w:r>
      <w:r w:rsidRPr="003B4051">
        <w:rPr>
          <w:spacing w:val="-1"/>
          <w:sz w:val="28"/>
          <w:szCs w:val="28"/>
        </w:rPr>
        <w:t>итоговой</w:t>
      </w:r>
      <w:r w:rsidRPr="003B4051">
        <w:rPr>
          <w:spacing w:val="21"/>
          <w:sz w:val="28"/>
          <w:szCs w:val="28"/>
        </w:rPr>
        <w:t xml:space="preserve"> </w:t>
      </w:r>
      <w:r w:rsidRPr="003B4051">
        <w:rPr>
          <w:spacing w:val="-1"/>
          <w:sz w:val="28"/>
          <w:szCs w:val="28"/>
        </w:rPr>
        <w:t>аттестации,</w:t>
      </w:r>
      <w:r w:rsidRPr="003B4051">
        <w:rPr>
          <w:spacing w:val="32"/>
          <w:sz w:val="28"/>
          <w:szCs w:val="28"/>
        </w:rPr>
        <w:t xml:space="preserve"> </w:t>
      </w:r>
      <w:r w:rsidRPr="003B4051">
        <w:rPr>
          <w:spacing w:val="-1"/>
          <w:sz w:val="28"/>
          <w:szCs w:val="28"/>
        </w:rPr>
        <w:t>предоставляются</w:t>
      </w:r>
      <w:r w:rsidRPr="003B4051">
        <w:rPr>
          <w:spacing w:val="32"/>
          <w:sz w:val="28"/>
          <w:szCs w:val="28"/>
        </w:rPr>
        <w:t xml:space="preserve"> </w:t>
      </w:r>
      <w:r w:rsidRPr="003B4051">
        <w:rPr>
          <w:spacing w:val="-1"/>
          <w:sz w:val="28"/>
          <w:szCs w:val="28"/>
        </w:rPr>
        <w:t>гарантии</w:t>
      </w:r>
      <w:r w:rsidRPr="003B4051">
        <w:rPr>
          <w:spacing w:val="31"/>
          <w:sz w:val="28"/>
          <w:szCs w:val="28"/>
        </w:rPr>
        <w:t xml:space="preserve"> </w:t>
      </w:r>
      <w:r w:rsidRPr="003B4051">
        <w:rPr>
          <w:sz w:val="28"/>
          <w:szCs w:val="28"/>
        </w:rPr>
        <w:t>и</w:t>
      </w:r>
      <w:r w:rsidRPr="003B4051">
        <w:rPr>
          <w:spacing w:val="33"/>
          <w:sz w:val="28"/>
          <w:szCs w:val="28"/>
        </w:rPr>
        <w:t xml:space="preserve"> </w:t>
      </w:r>
      <w:r w:rsidRPr="003B4051">
        <w:rPr>
          <w:spacing w:val="-1"/>
          <w:sz w:val="28"/>
          <w:szCs w:val="28"/>
        </w:rPr>
        <w:t>компенсации,</w:t>
      </w:r>
      <w:r w:rsidRPr="003B4051">
        <w:rPr>
          <w:spacing w:val="32"/>
          <w:sz w:val="28"/>
          <w:szCs w:val="28"/>
        </w:rPr>
        <w:t xml:space="preserve"> </w:t>
      </w:r>
      <w:r w:rsidRPr="003B4051">
        <w:rPr>
          <w:spacing w:val="-1"/>
          <w:sz w:val="28"/>
          <w:szCs w:val="28"/>
        </w:rPr>
        <w:t>установленные</w:t>
      </w:r>
      <w:r w:rsidRPr="003B4051">
        <w:rPr>
          <w:spacing w:val="33"/>
          <w:sz w:val="28"/>
          <w:szCs w:val="28"/>
        </w:rPr>
        <w:t xml:space="preserve"> </w:t>
      </w:r>
      <w:r w:rsidRPr="003B4051">
        <w:rPr>
          <w:spacing w:val="-2"/>
          <w:sz w:val="28"/>
          <w:szCs w:val="28"/>
        </w:rPr>
        <w:t>трудовым</w:t>
      </w:r>
      <w:hyperlink r:id="rId9" w:history="1">
        <w:r w:rsidRPr="003B4051">
          <w:rPr>
            <w:rStyle w:val="a3"/>
            <w:spacing w:val="55"/>
            <w:sz w:val="28"/>
            <w:szCs w:val="28"/>
          </w:rPr>
          <w:t xml:space="preserve"> </w:t>
        </w:r>
        <w:r w:rsidRPr="003B4051">
          <w:rPr>
            <w:rStyle w:val="a3"/>
            <w:spacing w:val="-1"/>
            <w:sz w:val="28"/>
            <w:szCs w:val="28"/>
          </w:rPr>
          <w:t>законодательством</w:t>
        </w:r>
      </w:hyperlink>
      <w:r w:rsidRPr="003B4051">
        <w:rPr>
          <w:spacing w:val="50"/>
          <w:sz w:val="28"/>
          <w:szCs w:val="28"/>
        </w:rPr>
        <w:t xml:space="preserve"> </w:t>
      </w:r>
      <w:r w:rsidRPr="003B4051">
        <w:rPr>
          <w:sz w:val="28"/>
          <w:szCs w:val="28"/>
        </w:rPr>
        <w:t>и</w:t>
      </w:r>
      <w:r w:rsidRPr="003B4051">
        <w:rPr>
          <w:spacing w:val="52"/>
          <w:sz w:val="28"/>
          <w:szCs w:val="28"/>
        </w:rPr>
        <w:t xml:space="preserve"> </w:t>
      </w:r>
      <w:r w:rsidRPr="003B4051">
        <w:rPr>
          <w:spacing w:val="-1"/>
          <w:sz w:val="28"/>
          <w:szCs w:val="28"/>
        </w:rPr>
        <w:t>иными</w:t>
      </w:r>
      <w:r w:rsidRPr="003B4051">
        <w:rPr>
          <w:spacing w:val="52"/>
          <w:sz w:val="28"/>
          <w:szCs w:val="28"/>
        </w:rPr>
        <w:t xml:space="preserve"> </w:t>
      </w:r>
      <w:r w:rsidRPr="003B4051">
        <w:rPr>
          <w:spacing w:val="-1"/>
          <w:sz w:val="28"/>
          <w:szCs w:val="28"/>
        </w:rPr>
        <w:t>актами,</w:t>
      </w:r>
      <w:r w:rsidRPr="003B4051">
        <w:rPr>
          <w:spacing w:val="48"/>
          <w:sz w:val="28"/>
          <w:szCs w:val="28"/>
        </w:rPr>
        <w:t xml:space="preserve"> </w:t>
      </w:r>
      <w:r w:rsidRPr="003B4051">
        <w:rPr>
          <w:spacing w:val="-1"/>
          <w:sz w:val="28"/>
          <w:szCs w:val="28"/>
        </w:rPr>
        <w:t>содержащими</w:t>
      </w:r>
      <w:r w:rsidRPr="003B4051">
        <w:rPr>
          <w:spacing w:val="50"/>
          <w:sz w:val="28"/>
          <w:szCs w:val="28"/>
        </w:rPr>
        <w:t xml:space="preserve"> </w:t>
      </w:r>
      <w:r w:rsidRPr="003B4051">
        <w:rPr>
          <w:spacing w:val="-1"/>
          <w:sz w:val="28"/>
          <w:szCs w:val="28"/>
        </w:rPr>
        <w:t>нормы</w:t>
      </w:r>
      <w:r w:rsidRPr="003B4051">
        <w:rPr>
          <w:spacing w:val="52"/>
          <w:sz w:val="28"/>
          <w:szCs w:val="28"/>
        </w:rPr>
        <w:t xml:space="preserve"> </w:t>
      </w:r>
      <w:r w:rsidRPr="003B4051">
        <w:rPr>
          <w:spacing w:val="-1"/>
          <w:sz w:val="28"/>
          <w:szCs w:val="28"/>
        </w:rPr>
        <w:t>трудового</w:t>
      </w:r>
      <w:r w:rsidRPr="003B4051">
        <w:rPr>
          <w:spacing w:val="50"/>
          <w:sz w:val="28"/>
          <w:szCs w:val="28"/>
        </w:rPr>
        <w:t xml:space="preserve"> </w:t>
      </w:r>
      <w:r w:rsidRPr="003B4051">
        <w:rPr>
          <w:spacing w:val="-1"/>
          <w:sz w:val="28"/>
          <w:szCs w:val="28"/>
        </w:rPr>
        <w:t>права.</w:t>
      </w:r>
      <w:r w:rsidRPr="003B4051">
        <w:rPr>
          <w:spacing w:val="47"/>
          <w:sz w:val="28"/>
          <w:szCs w:val="28"/>
        </w:rPr>
        <w:t xml:space="preserve"> </w:t>
      </w:r>
      <w:r w:rsidRPr="003B4051">
        <w:rPr>
          <w:spacing w:val="-1"/>
          <w:sz w:val="28"/>
          <w:szCs w:val="28"/>
        </w:rPr>
        <w:t>Педагогическим</w:t>
      </w:r>
      <w:r w:rsidRPr="003B4051">
        <w:rPr>
          <w:spacing w:val="39"/>
          <w:sz w:val="28"/>
          <w:szCs w:val="28"/>
        </w:rPr>
        <w:t xml:space="preserve"> </w:t>
      </w:r>
      <w:r w:rsidRPr="003B4051">
        <w:rPr>
          <w:spacing w:val="-1"/>
          <w:sz w:val="28"/>
          <w:szCs w:val="28"/>
        </w:rPr>
        <w:t>работникам,</w:t>
      </w:r>
      <w:r w:rsidRPr="003B4051">
        <w:rPr>
          <w:spacing w:val="39"/>
          <w:sz w:val="28"/>
          <w:szCs w:val="28"/>
        </w:rPr>
        <w:t xml:space="preserve"> </w:t>
      </w:r>
      <w:r w:rsidRPr="003B4051">
        <w:rPr>
          <w:spacing w:val="-1"/>
          <w:sz w:val="28"/>
          <w:szCs w:val="28"/>
        </w:rPr>
        <w:t>участвующим</w:t>
      </w:r>
      <w:r w:rsidRPr="003B4051">
        <w:rPr>
          <w:spacing w:val="39"/>
          <w:sz w:val="28"/>
          <w:szCs w:val="28"/>
        </w:rPr>
        <w:t xml:space="preserve"> </w:t>
      </w:r>
      <w:r w:rsidRPr="003B4051">
        <w:rPr>
          <w:sz w:val="28"/>
          <w:szCs w:val="28"/>
        </w:rPr>
        <w:t>в</w:t>
      </w:r>
      <w:r w:rsidRPr="003B4051">
        <w:rPr>
          <w:spacing w:val="38"/>
          <w:sz w:val="28"/>
          <w:szCs w:val="28"/>
        </w:rPr>
        <w:t xml:space="preserve"> </w:t>
      </w:r>
      <w:r w:rsidRPr="003B4051">
        <w:rPr>
          <w:spacing w:val="-1"/>
          <w:sz w:val="28"/>
          <w:szCs w:val="28"/>
        </w:rPr>
        <w:t>проведении</w:t>
      </w:r>
      <w:r w:rsidRPr="003B4051">
        <w:rPr>
          <w:spacing w:val="39"/>
          <w:sz w:val="28"/>
          <w:szCs w:val="28"/>
        </w:rPr>
        <w:t xml:space="preserve"> </w:t>
      </w:r>
      <w:r w:rsidRPr="003B4051">
        <w:rPr>
          <w:spacing w:val="-1"/>
          <w:sz w:val="28"/>
          <w:szCs w:val="28"/>
        </w:rPr>
        <w:t>государственной</w:t>
      </w:r>
      <w:r w:rsidRPr="003B4051">
        <w:rPr>
          <w:spacing w:val="37"/>
          <w:sz w:val="28"/>
          <w:szCs w:val="28"/>
        </w:rPr>
        <w:t xml:space="preserve"> </w:t>
      </w:r>
      <w:r w:rsidRPr="003B4051">
        <w:rPr>
          <w:spacing w:val="-1"/>
          <w:sz w:val="28"/>
          <w:szCs w:val="28"/>
        </w:rPr>
        <w:t>итоговой</w:t>
      </w:r>
      <w:r w:rsidRPr="003B4051">
        <w:rPr>
          <w:spacing w:val="61"/>
          <w:sz w:val="28"/>
          <w:szCs w:val="28"/>
        </w:rPr>
        <w:t xml:space="preserve"> </w:t>
      </w:r>
      <w:r w:rsidRPr="003B4051">
        <w:rPr>
          <w:spacing w:val="-1"/>
          <w:sz w:val="28"/>
          <w:szCs w:val="28"/>
        </w:rPr>
        <w:t>аттестации</w:t>
      </w:r>
      <w:r w:rsidRPr="003B4051">
        <w:rPr>
          <w:spacing w:val="61"/>
          <w:sz w:val="28"/>
          <w:szCs w:val="28"/>
        </w:rPr>
        <w:t xml:space="preserve"> </w:t>
      </w:r>
      <w:r w:rsidRPr="003B4051">
        <w:rPr>
          <w:spacing w:val="-1"/>
          <w:sz w:val="28"/>
          <w:szCs w:val="28"/>
        </w:rPr>
        <w:t>по</w:t>
      </w:r>
      <w:r w:rsidRPr="003B4051">
        <w:rPr>
          <w:spacing w:val="62"/>
          <w:sz w:val="28"/>
          <w:szCs w:val="28"/>
        </w:rPr>
        <w:t xml:space="preserve"> </w:t>
      </w:r>
      <w:r w:rsidRPr="003B4051">
        <w:rPr>
          <w:spacing w:val="-1"/>
          <w:sz w:val="28"/>
          <w:szCs w:val="28"/>
        </w:rPr>
        <w:t>образовательным</w:t>
      </w:r>
      <w:r w:rsidRPr="003B4051">
        <w:rPr>
          <w:spacing w:val="61"/>
          <w:sz w:val="28"/>
          <w:szCs w:val="28"/>
        </w:rPr>
        <w:t xml:space="preserve"> </w:t>
      </w:r>
      <w:r w:rsidRPr="003B4051">
        <w:rPr>
          <w:spacing w:val="-1"/>
          <w:sz w:val="28"/>
          <w:szCs w:val="28"/>
        </w:rPr>
        <w:t>программам</w:t>
      </w:r>
      <w:r w:rsidRPr="003B4051">
        <w:rPr>
          <w:spacing w:val="61"/>
          <w:sz w:val="28"/>
          <w:szCs w:val="28"/>
        </w:rPr>
        <w:t xml:space="preserve"> </w:t>
      </w:r>
      <w:r w:rsidRPr="003B4051">
        <w:rPr>
          <w:spacing w:val="-1"/>
          <w:sz w:val="28"/>
          <w:szCs w:val="28"/>
        </w:rPr>
        <w:t>основного</w:t>
      </w:r>
      <w:r w:rsidRPr="003B4051">
        <w:rPr>
          <w:spacing w:val="62"/>
          <w:sz w:val="28"/>
          <w:szCs w:val="28"/>
        </w:rPr>
        <w:t xml:space="preserve"> </w:t>
      </w:r>
      <w:r w:rsidRPr="003B4051">
        <w:rPr>
          <w:spacing w:val="-1"/>
          <w:sz w:val="28"/>
          <w:szCs w:val="28"/>
        </w:rPr>
        <w:t>общего</w:t>
      </w:r>
      <w:r w:rsidRPr="003B4051">
        <w:rPr>
          <w:spacing w:val="62"/>
          <w:sz w:val="28"/>
          <w:szCs w:val="28"/>
        </w:rPr>
        <w:t xml:space="preserve"> </w:t>
      </w:r>
      <w:r w:rsidRPr="003B4051">
        <w:rPr>
          <w:sz w:val="28"/>
          <w:szCs w:val="28"/>
        </w:rPr>
        <w:t>и</w:t>
      </w:r>
      <w:r w:rsidRPr="003B4051">
        <w:rPr>
          <w:spacing w:val="33"/>
          <w:sz w:val="28"/>
          <w:szCs w:val="28"/>
        </w:rPr>
        <w:t xml:space="preserve"> </w:t>
      </w:r>
      <w:r w:rsidRPr="003B4051">
        <w:rPr>
          <w:spacing w:val="-1"/>
          <w:sz w:val="28"/>
          <w:szCs w:val="28"/>
        </w:rPr>
        <w:t>среднего</w:t>
      </w:r>
      <w:r w:rsidRPr="003B4051">
        <w:rPr>
          <w:spacing w:val="40"/>
          <w:sz w:val="28"/>
          <w:szCs w:val="28"/>
        </w:rPr>
        <w:t xml:space="preserve"> </w:t>
      </w:r>
      <w:r w:rsidRPr="003B4051">
        <w:rPr>
          <w:spacing w:val="-1"/>
          <w:sz w:val="28"/>
          <w:szCs w:val="28"/>
        </w:rPr>
        <w:t>общего</w:t>
      </w:r>
      <w:r w:rsidRPr="003B4051">
        <w:rPr>
          <w:spacing w:val="40"/>
          <w:sz w:val="28"/>
          <w:szCs w:val="28"/>
        </w:rPr>
        <w:t xml:space="preserve"> </w:t>
      </w:r>
      <w:r w:rsidRPr="003B4051">
        <w:rPr>
          <w:spacing w:val="-1"/>
          <w:sz w:val="28"/>
          <w:szCs w:val="28"/>
        </w:rPr>
        <w:t>образования,</w:t>
      </w:r>
      <w:r w:rsidRPr="003B4051">
        <w:rPr>
          <w:spacing w:val="41"/>
          <w:sz w:val="28"/>
          <w:szCs w:val="28"/>
        </w:rPr>
        <w:t xml:space="preserve"> </w:t>
      </w:r>
      <w:r w:rsidRPr="003B4051">
        <w:rPr>
          <w:spacing w:val="-1"/>
          <w:sz w:val="28"/>
          <w:szCs w:val="28"/>
        </w:rPr>
        <w:t>выплачивается</w:t>
      </w:r>
      <w:r w:rsidRPr="003B4051">
        <w:rPr>
          <w:spacing w:val="42"/>
          <w:sz w:val="28"/>
          <w:szCs w:val="28"/>
        </w:rPr>
        <w:t xml:space="preserve"> </w:t>
      </w:r>
      <w:r w:rsidRPr="003B4051">
        <w:rPr>
          <w:spacing w:val="-2"/>
          <w:sz w:val="28"/>
          <w:szCs w:val="28"/>
        </w:rPr>
        <w:t>компенсация</w:t>
      </w:r>
      <w:r w:rsidRPr="003B4051">
        <w:rPr>
          <w:spacing w:val="42"/>
          <w:sz w:val="28"/>
          <w:szCs w:val="28"/>
        </w:rPr>
        <w:t xml:space="preserve"> </w:t>
      </w:r>
      <w:r w:rsidRPr="003B4051">
        <w:rPr>
          <w:sz w:val="28"/>
          <w:szCs w:val="28"/>
        </w:rPr>
        <w:t>за</w:t>
      </w:r>
      <w:r w:rsidRPr="003B4051">
        <w:rPr>
          <w:spacing w:val="38"/>
          <w:sz w:val="28"/>
          <w:szCs w:val="28"/>
        </w:rPr>
        <w:t xml:space="preserve"> </w:t>
      </w:r>
      <w:r w:rsidRPr="003B4051">
        <w:rPr>
          <w:spacing w:val="-1"/>
          <w:sz w:val="28"/>
          <w:szCs w:val="28"/>
        </w:rPr>
        <w:t>работу</w:t>
      </w:r>
      <w:r w:rsidRPr="003B4051">
        <w:rPr>
          <w:spacing w:val="37"/>
          <w:sz w:val="28"/>
          <w:szCs w:val="28"/>
        </w:rPr>
        <w:t xml:space="preserve"> </w:t>
      </w:r>
      <w:r w:rsidRPr="003B4051">
        <w:rPr>
          <w:sz w:val="28"/>
          <w:szCs w:val="28"/>
        </w:rPr>
        <w:t>по</w:t>
      </w:r>
      <w:r w:rsidRPr="003B4051">
        <w:rPr>
          <w:spacing w:val="65"/>
          <w:sz w:val="28"/>
          <w:szCs w:val="28"/>
        </w:rPr>
        <w:t xml:space="preserve"> </w:t>
      </w:r>
      <w:r w:rsidRPr="003B4051">
        <w:rPr>
          <w:spacing w:val="-1"/>
          <w:sz w:val="28"/>
          <w:szCs w:val="28"/>
        </w:rPr>
        <w:t>подготовке</w:t>
      </w:r>
      <w:r w:rsidRPr="003B4051">
        <w:rPr>
          <w:sz w:val="28"/>
          <w:szCs w:val="28"/>
        </w:rPr>
        <w:t xml:space="preserve"> и</w:t>
      </w:r>
      <w:r w:rsidRPr="003B4051">
        <w:rPr>
          <w:spacing w:val="-3"/>
          <w:sz w:val="28"/>
          <w:szCs w:val="28"/>
        </w:rPr>
        <w:t xml:space="preserve"> </w:t>
      </w:r>
      <w:r w:rsidRPr="003B4051">
        <w:rPr>
          <w:spacing w:val="-1"/>
          <w:sz w:val="28"/>
          <w:szCs w:val="28"/>
        </w:rPr>
        <w:t>проведению указанной</w:t>
      </w:r>
      <w:r w:rsidRPr="003B4051">
        <w:rPr>
          <w:sz w:val="28"/>
          <w:szCs w:val="28"/>
        </w:rPr>
        <w:t xml:space="preserve"> </w:t>
      </w:r>
      <w:r w:rsidRPr="003B4051">
        <w:rPr>
          <w:spacing w:val="-1"/>
          <w:sz w:val="28"/>
          <w:szCs w:val="28"/>
        </w:rPr>
        <w:t>государственной</w:t>
      </w:r>
      <w:r w:rsidRPr="003B4051">
        <w:rPr>
          <w:sz w:val="28"/>
          <w:szCs w:val="28"/>
        </w:rPr>
        <w:t xml:space="preserve"> </w:t>
      </w:r>
      <w:r w:rsidRPr="003B4051">
        <w:rPr>
          <w:spacing w:val="-1"/>
          <w:sz w:val="28"/>
          <w:szCs w:val="28"/>
        </w:rPr>
        <w:t>итоговой</w:t>
      </w:r>
      <w:r w:rsidRPr="003B4051">
        <w:rPr>
          <w:sz w:val="28"/>
          <w:szCs w:val="28"/>
        </w:rPr>
        <w:t xml:space="preserve"> </w:t>
      </w:r>
      <w:r w:rsidRPr="003B4051">
        <w:rPr>
          <w:spacing w:val="-1"/>
          <w:sz w:val="28"/>
          <w:szCs w:val="28"/>
        </w:rPr>
        <w:t>аттестации.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bCs/>
          <w:sz w:val="28"/>
          <w:szCs w:val="28"/>
        </w:rPr>
        <w:t xml:space="preserve">6.1.2. </w:t>
      </w:r>
      <w:r w:rsidRPr="003B4051">
        <w:rPr>
          <w:rFonts w:ascii="Times New Roman" w:hAnsi="Times New Roman" w:cs="Times New Roman"/>
          <w:sz w:val="28"/>
          <w:szCs w:val="28"/>
        </w:rPr>
        <w:t xml:space="preserve">В порядке, установленном законодательством Омской области, работники образовательной организации пользуются правом </w:t>
      </w:r>
      <w:proofErr w:type="gramStart"/>
      <w:r w:rsidRPr="003B4051">
        <w:rPr>
          <w:rFonts w:ascii="Times New Roman" w:hAnsi="Times New Roman" w:cs="Times New Roman"/>
          <w:sz w:val="28"/>
          <w:szCs w:val="28"/>
        </w:rPr>
        <w:t>на</w:t>
      </w:r>
      <w:proofErr w:type="gramEnd"/>
      <w:r w:rsidRPr="003B4051">
        <w:rPr>
          <w:rFonts w:ascii="Times New Roman" w:hAnsi="Times New Roman" w:cs="Times New Roman"/>
          <w:sz w:val="28"/>
          <w:szCs w:val="28"/>
        </w:rPr>
        <w:t xml:space="preserve">: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ab/>
      </w:r>
      <w:proofErr w:type="gramStart"/>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предоставление</w:t>
      </w:r>
      <w:r w:rsidRPr="003B4051">
        <w:rPr>
          <w:rFonts w:ascii="Times New Roman" w:hAnsi="Times New Roman" w:cs="Times New Roman"/>
          <w:spacing w:val="49"/>
          <w:sz w:val="28"/>
          <w:szCs w:val="28"/>
        </w:rPr>
        <w:t xml:space="preserve"> </w:t>
      </w:r>
      <w:r w:rsidRPr="003B4051">
        <w:rPr>
          <w:rFonts w:ascii="Times New Roman" w:hAnsi="Times New Roman" w:cs="Times New Roman"/>
          <w:spacing w:val="-1"/>
          <w:sz w:val="28"/>
          <w:szCs w:val="28"/>
        </w:rPr>
        <w:t>компенсации</w:t>
      </w:r>
      <w:r w:rsidRPr="003B4051">
        <w:rPr>
          <w:rFonts w:ascii="Times New Roman" w:hAnsi="Times New Roman" w:cs="Times New Roman"/>
          <w:spacing w:val="50"/>
          <w:sz w:val="28"/>
          <w:szCs w:val="28"/>
        </w:rPr>
        <w:t xml:space="preserve"> </w:t>
      </w:r>
      <w:r w:rsidRPr="003B4051">
        <w:rPr>
          <w:rFonts w:ascii="Times New Roman" w:hAnsi="Times New Roman" w:cs="Times New Roman"/>
          <w:spacing w:val="-2"/>
          <w:sz w:val="28"/>
          <w:szCs w:val="28"/>
        </w:rPr>
        <w:t>расходов</w:t>
      </w:r>
      <w:r w:rsidRPr="003B4051">
        <w:rPr>
          <w:rFonts w:ascii="Times New Roman" w:hAnsi="Times New Roman" w:cs="Times New Roman"/>
          <w:spacing w:val="51"/>
          <w:sz w:val="28"/>
          <w:szCs w:val="28"/>
        </w:rPr>
        <w:t xml:space="preserve"> </w:t>
      </w:r>
      <w:r w:rsidRPr="003B4051">
        <w:rPr>
          <w:rFonts w:ascii="Times New Roman" w:hAnsi="Times New Roman" w:cs="Times New Roman"/>
          <w:spacing w:val="-1"/>
          <w:sz w:val="28"/>
          <w:szCs w:val="28"/>
        </w:rPr>
        <w:t>на</w:t>
      </w:r>
      <w:r w:rsidRPr="003B4051">
        <w:rPr>
          <w:rFonts w:ascii="Times New Roman" w:hAnsi="Times New Roman" w:cs="Times New Roman"/>
          <w:spacing w:val="49"/>
          <w:sz w:val="28"/>
          <w:szCs w:val="28"/>
        </w:rPr>
        <w:t xml:space="preserve"> </w:t>
      </w:r>
      <w:r w:rsidRPr="003B4051">
        <w:rPr>
          <w:rFonts w:ascii="Times New Roman" w:hAnsi="Times New Roman" w:cs="Times New Roman"/>
          <w:spacing w:val="-1"/>
          <w:sz w:val="28"/>
          <w:szCs w:val="28"/>
        </w:rPr>
        <w:t>оплату</w:t>
      </w:r>
      <w:r w:rsidRPr="003B4051">
        <w:rPr>
          <w:rFonts w:ascii="Times New Roman" w:hAnsi="Times New Roman" w:cs="Times New Roman"/>
          <w:spacing w:val="48"/>
          <w:sz w:val="28"/>
          <w:szCs w:val="28"/>
        </w:rPr>
        <w:t xml:space="preserve"> </w:t>
      </w:r>
      <w:r w:rsidRPr="003B4051">
        <w:rPr>
          <w:rFonts w:ascii="Times New Roman" w:hAnsi="Times New Roman" w:cs="Times New Roman"/>
          <w:spacing w:val="-1"/>
          <w:sz w:val="28"/>
          <w:szCs w:val="28"/>
        </w:rPr>
        <w:t>жилых</w:t>
      </w:r>
      <w:r w:rsidRPr="003B4051">
        <w:rPr>
          <w:rFonts w:ascii="Times New Roman" w:hAnsi="Times New Roman" w:cs="Times New Roman"/>
          <w:spacing w:val="50"/>
          <w:sz w:val="28"/>
          <w:szCs w:val="28"/>
        </w:rPr>
        <w:t xml:space="preserve"> </w:t>
      </w:r>
      <w:r w:rsidRPr="003B4051">
        <w:rPr>
          <w:rFonts w:ascii="Times New Roman" w:hAnsi="Times New Roman" w:cs="Times New Roman"/>
          <w:spacing w:val="-1"/>
          <w:sz w:val="28"/>
          <w:szCs w:val="28"/>
        </w:rPr>
        <w:t>помещений,</w:t>
      </w:r>
      <w:r w:rsidRPr="003B4051">
        <w:rPr>
          <w:rFonts w:ascii="Times New Roman" w:hAnsi="Times New Roman" w:cs="Times New Roman"/>
          <w:spacing w:val="47"/>
          <w:sz w:val="28"/>
          <w:szCs w:val="28"/>
        </w:rPr>
        <w:t xml:space="preserve"> </w:t>
      </w:r>
      <w:r w:rsidRPr="003B4051">
        <w:rPr>
          <w:rFonts w:ascii="Times New Roman" w:hAnsi="Times New Roman" w:cs="Times New Roman"/>
          <w:spacing w:val="-1"/>
          <w:sz w:val="28"/>
          <w:szCs w:val="28"/>
        </w:rPr>
        <w:t>отопления</w:t>
      </w:r>
      <w:r w:rsidRPr="003B4051">
        <w:rPr>
          <w:rFonts w:ascii="Times New Roman" w:hAnsi="Times New Roman" w:cs="Times New Roman"/>
          <w:spacing w:val="62"/>
          <w:sz w:val="28"/>
          <w:szCs w:val="28"/>
        </w:rPr>
        <w:t xml:space="preserve"> </w:t>
      </w:r>
      <w:r w:rsidRPr="003B4051">
        <w:rPr>
          <w:rFonts w:ascii="Times New Roman" w:hAnsi="Times New Roman" w:cs="Times New Roman"/>
          <w:sz w:val="28"/>
          <w:szCs w:val="28"/>
        </w:rPr>
        <w:t>и</w:t>
      </w:r>
      <w:r w:rsidRPr="003B4051">
        <w:rPr>
          <w:rFonts w:ascii="Times New Roman" w:hAnsi="Times New Roman" w:cs="Times New Roman"/>
          <w:spacing w:val="64"/>
          <w:sz w:val="28"/>
          <w:szCs w:val="28"/>
        </w:rPr>
        <w:t xml:space="preserve"> </w:t>
      </w:r>
      <w:r w:rsidRPr="003B4051">
        <w:rPr>
          <w:rFonts w:ascii="Times New Roman" w:hAnsi="Times New Roman" w:cs="Times New Roman"/>
          <w:spacing w:val="-1"/>
          <w:sz w:val="28"/>
          <w:szCs w:val="28"/>
        </w:rPr>
        <w:t>освещения</w:t>
      </w:r>
      <w:r w:rsidRPr="003B4051">
        <w:rPr>
          <w:rFonts w:ascii="Times New Roman" w:hAnsi="Times New Roman" w:cs="Times New Roman"/>
          <w:spacing w:val="67"/>
          <w:sz w:val="28"/>
          <w:szCs w:val="28"/>
        </w:rPr>
        <w:t xml:space="preserve"> </w:t>
      </w:r>
      <w:r w:rsidRPr="003B4051">
        <w:rPr>
          <w:rFonts w:ascii="Times New Roman" w:hAnsi="Times New Roman" w:cs="Times New Roman"/>
          <w:sz w:val="28"/>
          <w:szCs w:val="28"/>
        </w:rPr>
        <w:t>(в виде ежемесячной денежной выплаты) в</w:t>
      </w:r>
      <w:r w:rsidRPr="003B4051">
        <w:rPr>
          <w:rFonts w:ascii="Times New Roman" w:hAnsi="Times New Roman" w:cs="Times New Roman"/>
          <w:spacing w:val="63"/>
          <w:sz w:val="28"/>
          <w:szCs w:val="28"/>
        </w:rPr>
        <w:t xml:space="preserve"> </w:t>
      </w:r>
      <w:r w:rsidRPr="003B4051">
        <w:rPr>
          <w:rFonts w:ascii="Times New Roman" w:hAnsi="Times New Roman" w:cs="Times New Roman"/>
          <w:spacing w:val="-1"/>
          <w:sz w:val="28"/>
          <w:szCs w:val="28"/>
        </w:rPr>
        <w:t>сельских</w:t>
      </w:r>
      <w:r w:rsidRPr="003B4051">
        <w:rPr>
          <w:rFonts w:ascii="Times New Roman" w:hAnsi="Times New Roman" w:cs="Times New Roman"/>
          <w:spacing w:val="65"/>
          <w:sz w:val="28"/>
          <w:szCs w:val="28"/>
        </w:rPr>
        <w:t xml:space="preserve"> </w:t>
      </w:r>
      <w:r w:rsidRPr="003B4051">
        <w:rPr>
          <w:rFonts w:ascii="Times New Roman" w:hAnsi="Times New Roman" w:cs="Times New Roman"/>
          <w:spacing w:val="-1"/>
          <w:sz w:val="28"/>
          <w:szCs w:val="28"/>
        </w:rPr>
        <w:t>поселениях,</w:t>
      </w:r>
      <w:r w:rsidRPr="003B4051">
        <w:rPr>
          <w:rFonts w:ascii="Times New Roman" w:hAnsi="Times New Roman" w:cs="Times New Roman"/>
          <w:spacing w:val="63"/>
          <w:sz w:val="28"/>
          <w:szCs w:val="28"/>
        </w:rPr>
        <w:t xml:space="preserve"> </w:t>
      </w:r>
      <w:r w:rsidRPr="003B4051">
        <w:rPr>
          <w:rFonts w:ascii="Times New Roman" w:hAnsi="Times New Roman" w:cs="Times New Roman"/>
          <w:spacing w:val="-1"/>
          <w:sz w:val="28"/>
          <w:szCs w:val="28"/>
        </w:rPr>
        <w:t>рабочих</w:t>
      </w:r>
      <w:r w:rsidRPr="003B4051">
        <w:rPr>
          <w:rFonts w:ascii="Times New Roman" w:hAnsi="Times New Roman" w:cs="Times New Roman"/>
          <w:spacing w:val="62"/>
          <w:sz w:val="28"/>
          <w:szCs w:val="28"/>
        </w:rPr>
        <w:t xml:space="preserve"> </w:t>
      </w:r>
      <w:r w:rsidRPr="003B4051">
        <w:rPr>
          <w:rFonts w:ascii="Times New Roman" w:hAnsi="Times New Roman" w:cs="Times New Roman"/>
          <w:spacing w:val="-1"/>
          <w:sz w:val="28"/>
          <w:szCs w:val="28"/>
        </w:rPr>
        <w:t>или</w:t>
      </w:r>
      <w:r w:rsidRPr="003B4051">
        <w:rPr>
          <w:rFonts w:ascii="Times New Roman" w:hAnsi="Times New Roman" w:cs="Times New Roman"/>
          <w:spacing w:val="64"/>
          <w:sz w:val="28"/>
          <w:szCs w:val="28"/>
        </w:rPr>
        <w:t xml:space="preserve"> </w:t>
      </w:r>
      <w:r w:rsidRPr="003B4051">
        <w:rPr>
          <w:rFonts w:ascii="Times New Roman" w:hAnsi="Times New Roman" w:cs="Times New Roman"/>
          <w:spacing w:val="-1"/>
          <w:sz w:val="28"/>
          <w:szCs w:val="28"/>
        </w:rPr>
        <w:t>дачных</w:t>
      </w:r>
      <w:r w:rsidRPr="003B4051">
        <w:rPr>
          <w:rFonts w:ascii="Times New Roman" w:hAnsi="Times New Roman" w:cs="Times New Roman"/>
          <w:spacing w:val="65"/>
          <w:sz w:val="28"/>
          <w:szCs w:val="28"/>
        </w:rPr>
        <w:t xml:space="preserve"> </w:t>
      </w:r>
      <w:r w:rsidRPr="003B4051">
        <w:rPr>
          <w:rFonts w:ascii="Times New Roman" w:hAnsi="Times New Roman" w:cs="Times New Roman"/>
          <w:spacing w:val="-1"/>
          <w:sz w:val="28"/>
          <w:szCs w:val="28"/>
        </w:rPr>
        <w:t>поселках</w:t>
      </w:r>
      <w:r w:rsidRPr="003B4051">
        <w:rPr>
          <w:rFonts w:ascii="Times New Roman" w:hAnsi="Times New Roman" w:cs="Times New Roman"/>
          <w:spacing w:val="39"/>
          <w:sz w:val="28"/>
          <w:szCs w:val="28"/>
        </w:rPr>
        <w:t xml:space="preserve"> </w:t>
      </w:r>
      <w:r w:rsidRPr="003B4051">
        <w:rPr>
          <w:rFonts w:ascii="Times New Roman" w:hAnsi="Times New Roman" w:cs="Times New Roman"/>
          <w:spacing w:val="-1"/>
          <w:sz w:val="28"/>
          <w:szCs w:val="28"/>
        </w:rPr>
        <w:t>(поселках</w:t>
      </w:r>
      <w:r w:rsidRPr="003B4051">
        <w:rPr>
          <w:rFonts w:ascii="Times New Roman" w:hAnsi="Times New Roman" w:cs="Times New Roman"/>
          <w:spacing w:val="9"/>
          <w:sz w:val="28"/>
          <w:szCs w:val="28"/>
        </w:rPr>
        <w:t xml:space="preserve"> </w:t>
      </w:r>
      <w:r w:rsidRPr="003B4051">
        <w:rPr>
          <w:rFonts w:ascii="Times New Roman" w:hAnsi="Times New Roman" w:cs="Times New Roman"/>
          <w:spacing w:val="-2"/>
          <w:sz w:val="28"/>
          <w:szCs w:val="28"/>
        </w:rPr>
        <w:t>городского</w:t>
      </w:r>
      <w:r w:rsidRPr="003B4051">
        <w:rPr>
          <w:rFonts w:ascii="Times New Roman" w:hAnsi="Times New Roman" w:cs="Times New Roman"/>
          <w:spacing w:val="9"/>
          <w:sz w:val="28"/>
          <w:szCs w:val="28"/>
        </w:rPr>
        <w:t xml:space="preserve"> </w:t>
      </w:r>
      <w:r w:rsidRPr="003B4051">
        <w:rPr>
          <w:rFonts w:ascii="Times New Roman" w:hAnsi="Times New Roman" w:cs="Times New Roman"/>
          <w:spacing w:val="-1"/>
          <w:sz w:val="28"/>
          <w:szCs w:val="28"/>
        </w:rPr>
        <w:t>типа)</w:t>
      </w:r>
      <w:r w:rsidRPr="003B4051">
        <w:rPr>
          <w:rFonts w:ascii="Times New Roman" w:hAnsi="Times New Roman" w:cs="Times New Roman"/>
          <w:spacing w:val="6"/>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8"/>
          <w:sz w:val="28"/>
          <w:szCs w:val="28"/>
        </w:rPr>
        <w:t xml:space="preserve"> </w:t>
      </w:r>
      <w:r w:rsidRPr="003B4051">
        <w:rPr>
          <w:rFonts w:ascii="Times New Roman" w:hAnsi="Times New Roman" w:cs="Times New Roman"/>
          <w:spacing w:val="-1"/>
          <w:sz w:val="28"/>
          <w:szCs w:val="28"/>
        </w:rPr>
        <w:t>территории</w:t>
      </w:r>
      <w:r w:rsidRPr="003B4051">
        <w:rPr>
          <w:rFonts w:ascii="Times New Roman" w:hAnsi="Times New Roman" w:cs="Times New Roman"/>
          <w:spacing w:val="7"/>
          <w:sz w:val="28"/>
          <w:szCs w:val="28"/>
        </w:rPr>
        <w:t xml:space="preserve"> </w:t>
      </w:r>
      <w:r w:rsidRPr="003B4051">
        <w:rPr>
          <w:rFonts w:ascii="Times New Roman" w:hAnsi="Times New Roman" w:cs="Times New Roman"/>
          <w:spacing w:val="-1"/>
          <w:sz w:val="28"/>
          <w:szCs w:val="28"/>
        </w:rPr>
        <w:t>Омской</w:t>
      </w:r>
      <w:r w:rsidRPr="003B4051">
        <w:rPr>
          <w:rFonts w:ascii="Times New Roman" w:hAnsi="Times New Roman" w:cs="Times New Roman"/>
          <w:spacing w:val="7"/>
          <w:sz w:val="28"/>
          <w:szCs w:val="28"/>
        </w:rPr>
        <w:t xml:space="preserve"> </w:t>
      </w:r>
      <w:r w:rsidRPr="003B4051">
        <w:rPr>
          <w:rFonts w:ascii="Times New Roman" w:hAnsi="Times New Roman" w:cs="Times New Roman"/>
          <w:spacing w:val="-1"/>
          <w:sz w:val="28"/>
          <w:szCs w:val="28"/>
        </w:rPr>
        <w:t>области</w:t>
      </w:r>
      <w:r w:rsidRPr="003B4051">
        <w:rPr>
          <w:rFonts w:ascii="Times New Roman" w:hAnsi="Times New Roman" w:cs="Times New Roman"/>
          <w:spacing w:val="9"/>
          <w:sz w:val="28"/>
          <w:szCs w:val="28"/>
        </w:rPr>
        <w:t xml:space="preserve"> </w:t>
      </w:r>
      <w:r w:rsidRPr="003B4051">
        <w:rPr>
          <w:rFonts w:ascii="Times New Roman" w:hAnsi="Times New Roman" w:cs="Times New Roman"/>
          <w:spacing w:val="-1"/>
          <w:sz w:val="28"/>
          <w:szCs w:val="28"/>
        </w:rPr>
        <w:t>(далее</w:t>
      </w:r>
      <w:r w:rsidRPr="003B4051">
        <w:rPr>
          <w:rFonts w:ascii="Times New Roman" w:hAnsi="Times New Roman" w:cs="Times New Roman"/>
          <w:spacing w:val="12"/>
          <w:sz w:val="28"/>
          <w:szCs w:val="28"/>
        </w:rPr>
        <w:t xml:space="preserve"> </w:t>
      </w:r>
      <w:r w:rsidRPr="003B4051">
        <w:rPr>
          <w:rFonts w:ascii="Times New Roman" w:hAnsi="Times New Roman" w:cs="Times New Roman"/>
          <w:sz w:val="28"/>
          <w:szCs w:val="28"/>
        </w:rPr>
        <w:t>–</w:t>
      </w:r>
      <w:r w:rsidRPr="003B4051">
        <w:rPr>
          <w:rFonts w:ascii="Times New Roman" w:hAnsi="Times New Roman" w:cs="Times New Roman"/>
          <w:spacing w:val="7"/>
          <w:sz w:val="28"/>
          <w:szCs w:val="28"/>
        </w:rPr>
        <w:t xml:space="preserve"> </w:t>
      </w:r>
      <w:r w:rsidRPr="003B4051">
        <w:rPr>
          <w:rFonts w:ascii="Times New Roman" w:hAnsi="Times New Roman" w:cs="Times New Roman"/>
          <w:spacing w:val="-1"/>
          <w:sz w:val="28"/>
          <w:szCs w:val="28"/>
        </w:rPr>
        <w:t>сельская</w:t>
      </w:r>
      <w:r w:rsidRPr="003B4051">
        <w:rPr>
          <w:rFonts w:ascii="Times New Roman" w:hAnsi="Times New Roman" w:cs="Times New Roman"/>
          <w:spacing w:val="45"/>
          <w:sz w:val="28"/>
          <w:szCs w:val="28"/>
        </w:rPr>
        <w:t xml:space="preserve"> </w:t>
      </w:r>
      <w:r w:rsidRPr="003B4051">
        <w:rPr>
          <w:rFonts w:ascii="Times New Roman" w:hAnsi="Times New Roman" w:cs="Times New Roman"/>
          <w:spacing w:val="-1"/>
          <w:sz w:val="28"/>
          <w:szCs w:val="28"/>
        </w:rPr>
        <w:t>местность),</w:t>
      </w:r>
      <w:r w:rsidRPr="003B4051">
        <w:rPr>
          <w:rFonts w:ascii="Times New Roman" w:hAnsi="Times New Roman" w:cs="Times New Roman"/>
          <w:spacing w:val="32"/>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31"/>
          <w:sz w:val="28"/>
          <w:szCs w:val="28"/>
        </w:rPr>
        <w:t xml:space="preserve"> </w:t>
      </w:r>
      <w:r w:rsidRPr="003B4051">
        <w:rPr>
          <w:rFonts w:ascii="Times New Roman" w:hAnsi="Times New Roman" w:cs="Times New Roman"/>
          <w:sz w:val="28"/>
          <w:szCs w:val="28"/>
        </w:rPr>
        <w:t>том</w:t>
      </w:r>
      <w:r w:rsidRPr="003B4051">
        <w:rPr>
          <w:rFonts w:ascii="Times New Roman" w:hAnsi="Times New Roman" w:cs="Times New Roman"/>
          <w:spacing w:val="29"/>
          <w:sz w:val="28"/>
          <w:szCs w:val="28"/>
        </w:rPr>
        <w:t xml:space="preserve"> </w:t>
      </w:r>
      <w:r w:rsidRPr="003B4051">
        <w:rPr>
          <w:rFonts w:ascii="Times New Roman" w:hAnsi="Times New Roman" w:cs="Times New Roman"/>
          <w:sz w:val="28"/>
          <w:szCs w:val="28"/>
        </w:rPr>
        <w:t>числе</w:t>
      </w:r>
      <w:r w:rsidRPr="003B4051">
        <w:rPr>
          <w:rFonts w:ascii="Times New Roman" w:hAnsi="Times New Roman" w:cs="Times New Roman"/>
          <w:spacing w:val="34"/>
          <w:sz w:val="28"/>
          <w:szCs w:val="28"/>
        </w:rPr>
        <w:t xml:space="preserve"> </w:t>
      </w:r>
      <w:r w:rsidRPr="003B4051">
        <w:rPr>
          <w:rFonts w:ascii="Times New Roman" w:hAnsi="Times New Roman" w:cs="Times New Roman"/>
          <w:spacing w:val="-2"/>
          <w:sz w:val="28"/>
          <w:szCs w:val="28"/>
        </w:rPr>
        <w:t>пенсионерам,</w:t>
      </w:r>
      <w:r w:rsidRPr="003B4051">
        <w:rPr>
          <w:rFonts w:ascii="Times New Roman" w:hAnsi="Times New Roman" w:cs="Times New Roman"/>
          <w:spacing w:val="31"/>
          <w:sz w:val="28"/>
          <w:szCs w:val="28"/>
        </w:rPr>
        <w:t xml:space="preserve"> </w:t>
      </w:r>
      <w:r w:rsidRPr="003B4051">
        <w:rPr>
          <w:rFonts w:ascii="Times New Roman" w:hAnsi="Times New Roman" w:cs="Times New Roman"/>
          <w:spacing w:val="-1"/>
          <w:sz w:val="28"/>
          <w:szCs w:val="28"/>
        </w:rPr>
        <w:t>проживающим</w:t>
      </w:r>
      <w:r w:rsidRPr="003B4051">
        <w:rPr>
          <w:rFonts w:ascii="Times New Roman" w:hAnsi="Times New Roman" w:cs="Times New Roman"/>
          <w:spacing w:val="29"/>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31"/>
          <w:sz w:val="28"/>
          <w:szCs w:val="28"/>
        </w:rPr>
        <w:t xml:space="preserve"> </w:t>
      </w:r>
      <w:r w:rsidRPr="003B4051">
        <w:rPr>
          <w:rFonts w:ascii="Times New Roman" w:hAnsi="Times New Roman" w:cs="Times New Roman"/>
          <w:spacing w:val="-1"/>
          <w:sz w:val="28"/>
          <w:szCs w:val="28"/>
        </w:rPr>
        <w:t>сельской</w:t>
      </w:r>
      <w:r w:rsidRPr="003B4051">
        <w:rPr>
          <w:rFonts w:ascii="Times New Roman" w:hAnsi="Times New Roman" w:cs="Times New Roman"/>
          <w:spacing w:val="32"/>
          <w:sz w:val="28"/>
          <w:szCs w:val="28"/>
        </w:rPr>
        <w:t xml:space="preserve"> </w:t>
      </w:r>
      <w:r w:rsidRPr="003B4051">
        <w:rPr>
          <w:rFonts w:ascii="Times New Roman" w:hAnsi="Times New Roman" w:cs="Times New Roman"/>
          <w:spacing w:val="-1"/>
          <w:sz w:val="28"/>
          <w:szCs w:val="28"/>
        </w:rPr>
        <w:t>местности,</w:t>
      </w:r>
      <w:r w:rsidRPr="003B4051">
        <w:rPr>
          <w:rFonts w:ascii="Times New Roman" w:hAnsi="Times New Roman" w:cs="Times New Roman"/>
          <w:spacing w:val="71"/>
          <w:sz w:val="28"/>
          <w:szCs w:val="28"/>
        </w:rPr>
        <w:t xml:space="preserve"> </w:t>
      </w:r>
      <w:r w:rsidRPr="003B4051">
        <w:rPr>
          <w:rFonts w:ascii="Times New Roman" w:hAnsi="Times New Roman" w:cs="Times New Roman"/>
          <w:spacing w:val="-1"/>
          <w:sz w:val="28"/>
          <w:szCs w:val="28"/>
        </w:rPr>
        <w:t>уволенным</w:t>
      </w:r>
      <w:r w:rsidRPr="003B4051">
        <w:rPr>
          <w:rFonts w:ascii="Times New Roman" w:hAnsi="Times New Roman" w:cs="Times New Roman"/>
          <w:spacing w:val="3"/>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1"/>
          <w:sz w:val="28"/>
          <w:szCs w:val="28"/>
        </w:rPr>
        <w:t xml:space="preserve"> </w:t>
      </w:r>
      <w:r w:rsidRPr="003B4051">
        <w:rPr>
          <w:rFonts w:ascii="Times New Roman" w:hAnsi="Times New Roman" w:cs="Times New Roman"/>
          <w:sz w:val="28"/>
          <w:szCs w:val="28"/>
        </w:rPr>
        <w:t>связи</w:t>
      </w:r>
      <w:r w:rsidRPr="003B4051">
        <w:rPr>
          <w:rFonts w:ascii="Times New Roman" w:hAnsi="Times New Roman" w:cs="Times New Roman"/>
          <w:spacing w:val="2"/>
          <w:sz w:val="28"/>
          <w:szCs w:val="28"/>
        </w:rPr>
        <w:t xml:space="preserve"> </w:t>
      </w:r>
      <w:r w:rsidRPr="003B4051">
        <w:rPr>
          <w:rFonts w:ascii="Times New Roman" w:hAnsi="Times New Roman" w:cs="Times New Roman"/>
          <w:sz w:val="28"/>
          <w:szCs w:val="28"/>
        </w:rPr>
        <w:t>с</w:t>
      </w:r>
      <w:r w:rsidRPr="003B4051">
        <w:rPr>
          <w:rFonts w:ascii="Times New Roman" w:hAnsi="Times New Roman" w:cs="Times New Roman"/>
          <w:spacing w:val="4"/>
          <w:sz w:val="28"/>
          <w:szCs w:val="28"/>
        </w:rPr>
        <w:t xml:space="preserve"> </w:t>
      </w:r>
      <w:r w:rsidRPr="003B4051">
        <w:rPr>
          <w:rFonts w:ascii="Times New Roman" w:hAnsi="Times New Roman" w:cs="Times New Roman"/>
          <w:spacing w:val="-1"/>
          <w:sz w:val="28"/>
          <w:szCs w:val="28"/>
        </w:rPr>
        <w:t>выходом</w:t>
      </w:r>
      <w:r w:rsidRPr="003B4051">
        <w:rPr>
          <w:rFonts w:ascii="Times New Roman" w:hAnsi="Times New Roman" w:cs="Times New Roman"/>
          <w:spacing w:val="3"/>
          <w:sz w:val="28"/>
          <w:szCs w:val="28"/>
        </w:rPr>
        <w:t xml:space="preserve"> </w:t>
      </w:r>
      <w:r w:rsidRPr="003B4051">
        <w:rPr>
          <w:rFonts w:ascii="Times New Roman" w:hAnsi="Times New Roman" w:cs="Times New Roman"/>
          <w:spacing w:val="-1"/>
          <w:sz w:val="28"/>
          <w:szCs w:val="28"/>
        </w:rPr>
        <w:t>на</w:t>
      </w:r>
      <w:r w:rsidRPr="003B4051">
        <w:rPr>
          <w:rFonts w:ascii="Times New Roman" w:hAnsi="Times New Roman" w:cs="Times New Roman"/>
          <w:spacing w:val="4"/>
          <w:sz w:val="28"/>
          <w:szCs w:val="28"/>
        </w:rPr>
        <w:t xml:space="preserve"> </w:t>
      </w:r>
      <w:r w:rsidRPr="003B4051">
        <w:rPr>
          <w:rFonts w:ascii="Times New Roman" w:hAnsi="Times New Roman" w:cs="Times New Roman"/>
          <w:spacing w:val="-2"/>
          <w:sz w:val="28"/>
          <w:szCs w:val="28"/>
        </w:rPr>
        <w:t>пенсию</w:t>
      </w:r>
      <w:r w:rsidRPr="003B4051">
        <w:rPr>
          <w:rFonts w:ascii="Times New Roman" w:hAnsi="Times New Roman" w:cs="Times New Roman"/>
          <w:spacing w:val="3"/>
          <w:sz w:val="28"/>
          <w:szCs w:val="28"/>
        </w:rPr>
        <w:t xml:space="preserve"> </w:t>
      </w:r>
      <w:r w:rsidRPr="003B4051">
        <w:rPr>
          <w:rFonts w:ascii="Times New Roman" w:hAnsi="Times New Roman" w:cs="Times New Roman"/>
          <w:sz w:val="28"/>
          <w:szCs w:val="28"/>
        </w:rPr>
        <w:t>из</w:t>
      </w:r>
      <w:r w:rsidRPr="003B4051">
        <w:rPr>
          <w:rFonts w:ascii="Times New Roman" w:hAnsi="Times New Roman" w:cs="Times New Roman"/>
          <w:spacing w:val="3"/>
          <w:sz w:val="28"/>
          <w:szCs w:val="28"/>
        </w:rPr>
        <w:t xml:space="preserve"> </w:t>
      </w:r>
      <w:r w:rsidRPr="003B4051">
        <w:rPr>
          <w:rFonts w:ascii="Times New Roman" w:hAnsi="Times New Roman" w:cs="Times New Roman"/>
          <w:spacing w:val="-1"/>
          <w:sz w:val="28"/>
          <w:szCs w:val="28"/>
        </w:rPr>
        <w:t>государственных</w:t>
      </w:r>
      <w:r w:rsidRPr="003B4051">
        <w:rPr>
          <w:rFonts w:ascii="Times New Roman" w:hAnsi="Times New Roman" w:cs="Times New Roman"/>
          <w:spacing w:val="2"/>
          <w:sz w:val="28"/>
          <w:szCs w:val="28"/>
        </w:rPr>
        <w:t xml:space="preserve"> </w:t>
      </w:r>
      <w:r w:rsidRPr="003B4051">
        <w:rPr>
          <w:rFonts w:ascii="Times New Roman" w:hAnsi="Times New Roman" w:cs="Times New Roman"/>
          <w:spacing w:val="-1"/>
          <w:sz w:val="28"/>
          <w:szCs w:val="28"/>
        </w:rPr>
        <w:t>или</w:t>
      </w:r>
      <w:r w:rsidRPr="003B4051">
        <w:rPr>
          <w:rFonts w:ascii="Times New Roman" w:hAnsi="Times New Roman" w:cs="Times New Roman"/>
          <w:spacing w:val="2"/>
          <w:sz w:val="28"/>
          <w:szCs w:val="28"/>
        </w:rPr>
        <w:t xml:space="preserve"> </w:t>
      </w:r>
      <w:r w:rsidRPr="003B4051">
        <w:rPr>
          <w:rFonts w:ascii="Times New Roman" w:hAnsi="Times New Roman" w:cs="Times New Roman"/>
          <w:spacing w:val="-1"/>
          <w:sz w:val="28"/>
          <w:szCs w:val="28"/>
        </w:rPr>
        <w:t>муниципальных</w:t>
      </w:r>
      <w:r w:rsidRPr="003B4051">
        <w:rPr>
          <w:rFonts w:ascii="Times New Roman" w:hAnsi="Times New Roman" w:cs="Times New Roman"/>
          <w:spacing w:val="39"/>
          <w:sz w:val="28"/>
          <w:szCs w:val="28"/>
        </w:rPr>
        <w:t xml:space="preserve"> </w:t>
      </w:r>
      <w:r w:rsidRPr="003B4051">
        <w:rPr>
          <w:rFonts w:ascii="Times New Roman" w:hAnsi="Times New Roman" w:cs="Times New Roman"/>
          <w:spacing w:val="-1"/>
          <w:sz w:val="28"/>
          <w:szCs w:val="28"/>
        </w:rPr>
        <w:t>образовательных</w:t>
      </w:r>
      <w:r w:rsidRPr="003B4051">
        <w:rPr>
          <w:rFonts w:ascii="Times New Roman" w:hAnsi="Times New Roman" w:cs="Times New Roman"/>
          <w:spacing w:val="36"/>
          <w:sz w:val="28"/>
          <w:szCs w:val="28"/>
        </w:rPr>
        <w:t xml:space="preserve"> </w:t>
      </w:r>
      <w:r w:rsidRPr="003B4051">
        <w:rPr>
          <w:rFonts w:ascii="Times New Roman" w:hAnsi="Times New Roman" w:cs="Times New Roman"/>
          <w:spacing w:val="-1"/>
          <w:sz w:val="28"/>
          <w:szCs w:val="28"/>
        </w:rPr>
        <w:t>организаций</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Омской</w:t>
      </w:r>
      <w:r w:rsidRPr="003B4051">
        <w:rPr>
          <w:rFonts w:ascii="Times New Roman" w:hAnsi="Times New Roman" w:cs="Times New Roman"/>
          <w:spacing w:val="35"/>
          <w:sz w:val="28"/>
          <w:szCs w:val="28"/>
        </w:rPr>
        <w:t xml:space="preserve"> </w:t>
      </w:r>
      <w:r w:rsidRPr="003B4051">
        <w:rPr>
          <w:rFonts w:ascii="Times New Roman" w:hAnsi="Times New Roman" w:cs="Times New Roman"/>
          <w:spacing w:val="-1"/>
          <w:sz w:val="28"/>
          <w:szCs w:val="28"/>
        </w:rPr>
        <w:t>области,</w:t>
      </w:r>
      <w:r w:rsidRPr="003B4051">
        <w:rPr>
          <w:rFonts w:ascii="Times New Roman" w:hAnsi="Times New Roman" w:cs="Times New Roman"/>
          <w:spacing w:val="35"/>
          <w:sz w:val="28"/>
          <w:szCs w:val="28"/>
        </w:rPr>
        <w:t xml:space="preserve"> </w:t>
      </w:r>
      <w:r w:rsidRPr="003B4051">
        <w:rPr>
          <w:rFonts w:ascii="Times New Roman" w:hAnsi="Times New Roman" w:cs="Times New Roman"/>
          <w:spacing w:val="-1"/>
          <w:sz w:val="28"/>
          <w:szCs w:val="28"/>
        </w:rPr>
        <w:t>имеющим</w:t>
      </w:r>
      <w:r w:rsidRPr="003B4051">
        <w:rPr>
          <w:rFonts w:ascii="Times New Roman" w:hAnsi="Times New Roman" w:cs="Times New Roman"/>
          <w:spacing w:val="35"/>
          <w:sz w:val="28"/>
          <w:szCs w:val="28"/>
        </w:rPr>
        <w:t xml:space="preserve"> </w:t>
      </w:r>
      <w:r w:rsidRPr="003B4051">
        <w:rPr>
          <w:rFonts w:ascii="Times New Roman" w:hAnsi="Times New Roman" w:cs="Times New Roman"/>
          <w:spacing w:val="-1"/>
          <w:sz w:val="28"/>
          <w:szCs w:val="28"/>
        </w:rPr>
        <w:t>общий</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стаж</w:t>
      </w:r>
      <w:r w:rsidRPr="003B4051">
        <w:rPr>
          <w:rFonts w:ascii="Times New Roman" w:hAnsi="Times New Roman" w:cs="Times New Roman"/>
          <w:spacing w:val="38"/>
          <w:sz w:val="28"/>
          <w:szCs w:val="28"/>
        </w:rPr>
        <w:t xml:space="preserve"> </w:t>
      </w:r>
      <w:r w:rsidRPr="003B4051">
        <w:rPr>
          <w:rFonts w:ascii="Times New Roman" w:hAnsi="Times New Roman" w:cs="Times New Roman"/>
          <w:spacing w:val="-1"/>
          <w:sz w:val="28"/>
          <w:szCs w:val="28"/>
        </w:rPr>
        <w:t>трудовой</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1"/>
          <w:sz w:val="28"/>
          <w:szCs w:val="28"/>
        </w:rPr>
        <w:t>деятельности</w:t>
      </w:r>
      <w:proofErr w:type="gramEnd"/>
      <w:r w:rsidRPr="003B4051">
        <w:rPr>
          <w:rFonts w:ascii="Times New Roman" w:hAnsi="Times New Roman" w:cs="Times New Roman"/>
          <w:spacing w:val="1"/>
          <w:sz w:val="28"/>
          <w:szCs w:val="28"/>
        </w:rPr>
        <w:t xml:space="preserve"> </w:t>
      </w:r>
      <w:proofErr w:type="gramStart"/>
      <w:r w:rsidRPr="003B4051">
        <w:rPr>
          <w:rFonts w:ascii="Times New Roman" w:hAnsi="Times New Roman" w:cs="Times New Roman"/>
          <w:sz w:val="28"/>
          <w:szCs w:val="28"/>
        </w:rPr>
        <w:t xml:space="preserve">в </w:t>
      </w:r>
      <w:r w:rsidRPr="003B4051">
        <w:rPr>
          <w:rFonts w:ascii="Times New Roman" w:hAnsi="Times New Roman" w:cs="Times New Roman"/>
          <w:spacing w:val="-1"/>
          <w:sz w:val="28"/>
          <w:szCs w:val="28"/>
        </w:rPr>
        <w:t>таких</w:t>
      </w:r>
      <w:r w:rsidRPr="003B4051">
        <w:rPr>
          <w:rFonts w:ascii="Times New Roman" w:hAnsi="Times New Roman" w:cs="Times New Roman"/>
          <w:spacing w:val="69"/>
          <w:sz w:val="28"/>
          <w:szCs w:val="28"/>
        </w:rPr>
        <w:t xml:space="preserve"> </w:t>
      </w:r>
      <w:r w:rsidRPr="003B4051">
        <w:rPr>
          <w:rFonts w:ascii="Times New Roman" w:hAnsi="Times New Roman" w:cs="Times New Roman"/>
          <w:spacing w:val="-1"/>
          <w:sz w:val="28"/>
          <w:szCs w:val="28"/>
        </w:rPr>
        <w:t>организациях,</w:t>
      </w:r>
      <w:r w:rsidRPr="003B4051">
        <w:rPr>
          <w:rFonts w:ascii="Times New Roman" w:hAnsi="Times New Roman" w:cs="Times New Roman"/>
          <w:spacing w:val="68"/>
          <w:sz w:val="28"/>
          <w:szCs w:val="28"/>
        </w:rPr>
        <w:t xml:space="preserve"> </w:t>
      </w:r>
      <w:r w:rsidRPr="003B4051">
        <w:rPr>
          <w:rFonts w:ascii="Times New Roman" w:hAnsi="Times New Roman" w:cs="Times New Roman"/>
          <w:sz w:val="28"/>
          <w:szCs w:val="28"/>
        </w:rPr>
        <w:t>а</w:t>
      </w:r>
      <w:r w:rsidRPr="003B4051">
        <w:rPr>
          <w:rFonts w:ascii="Times New Roman" w:hAnsi="Times New Roman" w:cs="Times New Roman"/>
          <w:spacing w:val="69"/>
          <w:sz w:val="28"/>
          <w:szCs w:val="28"/>
        </w:rPr>
        <w:t xml:space="preserve"> </w:t>
      </w:r>
      <w:r w:rsidRPr="003B4051">
        <w:rPr>
          <w:rFonts w:ascii="Times New Roman" w:hAnsi="Times New Roman" w:cs="Times New Roman"/>
          <w:sz w:val="28"/>
          <w:szCs w:val="28"/>
        </w:rPr>
        <w:t>также</w:t>
      </w:r>
      <w:r w:rsidRPr="003B4051">
        <w:rPr>
          <w:rFonts w:ascii="Times New Roman" w:hAnsi="Times New Roman" w:cs="Times New Roman"/>
          <w:spacing w:val="2"/>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68"/>
          <w:sz w:val="28"/>
          <w:szCs w:val="28"/>
        </w:rPr>
        <w:t xml:space="preserve"> </w:t>
      </w:r>
      <w:r w:rsidRPr="003B4051">
        <w:rPr>
          <w:rFonts w:ascii="Times New Roman" w:hAnsi="Times New Roman" w:cs="Times New Roman"/>
          <w:spacing w:val="-1"/>
          <w:sz w:val="28"/>
          <w:szCs w:val="28"/>
        </w:rPr>
        <w:t>образовательных</w:t>
      </w:r>
      <w:r w:rsidRPr="003B4051">
        <w:rPr>
          <w:rFonts w:ascii="Times New Roman" w:hAnsi="Times New Roman" w:cs="Times New Roman"/>
          <w:spacing w:val="2"/>
          <w:sz w:val="28"/>
          <w:szCs w:val="28"/>
        </w:rPr>
        <w:t xml:space="preserve"> </w:t>
      </w:r>
      <w:r w:rsidRPr="003B4051">
        <w:rPr>
          <w:rFonts w:ascii="Times New Roman" w:hAnsi="Times New Roman" w:cs="Times New Roman"/>
          <w:spacing w:val="-1"/>
          <w:sz w:val="28"/>
          <w:szCs w:val="28"/>
        </w:rPr>
        <w:t>организациях,</w:t>
      </w:r>
      <w:r w:rsidRPr="003B4051">
        <w:rPr>
          <w:rFonts w:ascii="Times New Roman" w:hAnsi="Times New Roman" w:cs="Times New Roman"/>
          <w:spacing w:val="33"/>
          <w:sz w:val="28"/>
          <w:szCs w:val="28"/>
        </w:rPr>
        <w:t xml:space="preserve"> </w:t>
      </w:r>
      <w:r w:rsidRPr="003B4051">
        <w:rPr>
          <w:rFonts w:ascii="Times New Roman" w:hAnsi="Times New Roman" w:cs="Times New Roman"/>
          <w:spacing w:val="-1"/>
          <w:sz w:val="28"/>
          <w:szCs w:val="28"/>
        </w:rPr>
        <w:t>располагавшихся</w:t>
      </w:r>
      <w:r w:rsidRPr="003B4051">
        <w:rPr>
          <w:rFonts w:ascii="Times New Roman" w:hAnsi="Times New Roman" w:cs="Times New Roman"/>
          <w:spacing w:val="28"/>
          <w:sz w:val="28"/>
          <w:szCs w:val="28"/>
        </w:rPr>
        <w:t xml:space="preserve"> </w:t>
      </w:r>
      <w:r w:rsidRPr="003B4051">
        <w:rPr>
          <w:rFonts w:ascii="Times New Roman" w:hAnsi="Times New Roman" w:cs="Times New Roman"/>
          <w:spacing w:val="-1"/>
          <w:sz w:val="28"/>
          <w:szCs w:val="28"/>
        </w:rPr>
        <w:t>на</w:t>
      </w:r>
      <w:r w:rsidRPr="003B4051">
        <w:rPr>
          <w:rFonts w:ascii="Times New Roman" w:hAnsi="Times New Roman" w:cs="Times New Roman"/>
          <w:spacing w:val="30"/>
          <w:sz w:val="28"/>
          <w:szCs w:val="28"/>
        </w:rPr>
        <w:t xml:space="preserve"> </w:t>
      </w:r>
      <w:r w:rsidRPr="003B4051">
        <w:rPr>
          <w:rFonts w:ascii="Times New Roman" w:hAnsi="Times New Roman" w:cs="Times New Roman"/>
          <w:spacing w:val="-1"/>
          <w:sz w:val="28"/>
          <w:szCs w:val="28"/>
        </w:rPr>
        <w:t>территориях</w:t>
      </w:r>
      <w:r w:rsidRPr="003B4051">
        <w:rPr>
          <w:rFonts w:ascii="Times New Roman" w:hAnsi="Times New Roman" w:cs="Times New Roman"/>
          <w:spacing w:val="31"/>
          <w:sz w:val="28"/>
          <w:szCs w:val="28"/>
        </w:rPr>
        <w:t xml:space="preserve"> </w:t>
      </w:r>
      <w:r w:rsidRPr="003B4051">
        <w:rPr>
          <w:rFonts w:ascii="Times New Roman" w:hAnsi="Times New Roman" w:cs="Times New Roman"/>
          <w:spacing w:val="-1"/>
          <w:sz w:val="28"/>
          <w:szCs w:val="28"/>
        </w:rPr>
        <w:t>союзных</w:t>
      </w:r>
      <w:r w:rsidRPr="003B4051">
        <w:rPr>
          <w:rFonts w:ascii="Times New Roman" w:hAnsi="Times New Roman" w:cs="Times New Roman"/>
          <w:spacing w:val="31"/>
          <w:sz w:val="28"/>
          <w:szCs w:val="28"/>
        </w:rPr>
        <w:t xml:space="preserve"> </w:t>
      </w:r>
      <w:r w:rsidRPr="003B4051">
        <w:rPr>
          <w:rFonts w:ascii="Times New Roman" w:hAnsi="Times New Roman" w:cs="Times New Roman"/>
          <w:spacing w:val="-1"/>
          <w:sz w:val="28"/>
          <w:szCs w:val="28"/>
        </w:rPr>
        <w:t>республик</w:t>
      </w:r>
      <w:r w:rsidRPr="003B4051">
        <w:rPr>
          <w:rFonts w:ascii="Times New Roman" w:hAnsi="Times New Roman" w:cs="Times New Roman"/>
          <w:spacing w:val="30"/>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29"/>
          <w:sz w:val="28"/>
          <w:szCs w:val="28"/>
        </w:rPr>
        <w:t xml:space="preserve"> </w:t>
      </w:r>
      <w:r w:rsidRPr="003B4051">
        <w:rPr>
          <w:rFonts w:ascii="Times New Roman" w:hAnsi="Times New Roman" w:cs="Times New Roman"/>
          <w:sz w:val="28"/>
          <w:szCs w:val="28"/>
        </w:rPr>
        <w:t>составе</w:t>
      </w:r>
      <w:r w:rsidRPr="003B4051">
        <w:rPr>
          <w:rFonts w:ascii="Times New Roman" w:hAnsi="Times New Roman" w:cs="Times New Roman"/>
          <w:spacing w:val="29"/>
          <w:sz w:val="28"/>
          <w:szCs w:val="28"/>
        </w:rPr>
        <w:t xml:space="preserve"> </w:t>
      </w:r>
      <w:r w:rsidRPr="003B4051">
        <w:rPr>
          <w:rFonts w:ascii="Times New Roman" w:hAnsi="Times New Roman" w:cs="Times New Roman"/>
          <w:spacing w:val="-1"/>
          <w:sz w:val="28"/>
          <w:szCs w:val="28"/>
        </w:rPr>
        <w:t>Союза</w:t>
      </w:r>
      <w:r w:rsidRPr="003B4051">
        <w:rPr>
          <w:rFonts w:ascii="Times New Roman" w:hAnsi="Times New Roman" w:cs="Times New Roman"/>
          <w:spacing w:val="29"/>
          <w:sz w:val="28"/>
          <w:szCs w:val="28"/>
        </w:rPr>
        <w:t xml:space="preserve"> </w:t>
      </w:r>
      <w:r w:rsidRPr="003B4051">
        <w:rPr>
          <w:rFonts w:ascii="Times New Roman" w:hAnsi="Times New Roman" w:cs="Times New Roman"/>
          <w:spacing w:val="-1"/>
          <w:sz w:val="28"/>
          <w:szCs w:val="28"/>
        </w:rPr>
        <w:t>ССР,</w:t>
      </w:r>
      <w:r w:rsidRPr="003B4051">
        <w:rPr>
          <w:rFonts w:ascii="Times New Roman" w:hAnsi="Times New Roman" w:cs="Times New Roman"/>
          <w:spacing w:val="35"/>
          <w:sz w:val="28"/>
          <w:szCs w:val="28"/>
        </w:rPr>
        <w:t xml:space="preserve"> </w:t>
      </w:r>
      <w:r w:rsidRPr="003B4051">
        <w:rPr>
          <w:rFonts w:ascii="Times New Roman" w:hAnsi="Times New Roman" w:cs="Times New Roman"/>
          <w:spacing w:val="-1"/>
          <w:sz w:val="28"/>
          <w:szCs w:val="28"/>
        </w:rPr>
        <w:t>находившихся</w:t>
      </w:r>
      <w:r w:rsidRPr="003B4051">
        <w:rPr>
          <w:rFonts w:ascii="Times New Roman" w:hAnsi="Times New Roman" w:cs="Times New Roman"/>
          <w:spacing w:val="32"/>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32"/>
          <w:sz w:val="28"/>
          <w:szCs w:val="28"/>
        </w:rPr>
        <w:t xml:space="preserve"> </w:t>
      </w:r>
      <w:r w:rsidRPr="003B4051">
        <w:rPr>
          <w:rFonts w:ascii="Times New Roman" w:hAnsi="Times New Roman" w:cs="Times New Roman"/>
          <w:sz w:val="28"/>
          <w:szCs w:val="28"/>
        </w:rPr>
        <w:t>1</w:t>
      </w:r>
      <w:r w:rsidRPr="003B4051">
        <w:rPr>
          <w:rFonts w:ascii="Times New Roman" w:hAnsi="Times New Roman" w:cs="Times New Roman"/>
          <w:spacing w:val="39"/>
          <w:sz w:val="28"/>
          <w:szCs w:val="28"/>
        </w:rPr>
        <w:t xml:space="preserve"> </w:t>
      </w:r>
      <w:r w:rsidRPr="003B4051">
        <w:rPr>
          <w:rFonts w:ascii="Times New Roman" w:hAnsi="Times New Roman" w:cs="Times New Roman"/>
          <w:spacing w:val="-1"/>
          <w:sz w:val="28"/>
          <w:szCs w:val="28"/>
        </w:rPr>
        <w:t>декабря</w:t>
      </w:r>
      <w:r w:rsidRPr="003B4051">
        <w:rPr>
          <w:rFonts w:ascii="Times New Roman" w:hAnsi="Times New Roman" w:cs="Times New Roman"/>
          <w:spacing w:val="35"/>
          <w:sz w:val="28"/>
          <w:szCs w:val="28"/>
        </w:rPr>
        <w:t xml:space="preserve"> </w:t>
      </w:r>
      <w:r w:rsidRPr="003B4051">
        <w:rPr>
          <w:rFonts w:ascii="Times New Roman" w:hAnsi="Times New Roman" w:cs="Times New Roman"/>
          <w:spacing w:val="-1"/>
          <w:sz w:val="28"/>
          <w:szCs w:val="28"/>
        </w:rPr>
        <w:t>1990</w:t>
      </w:r>
      <w:r w:rsidRPr="003B4051">
        <w:rPr>
          <w:rFonts w:ascii="Times New Roman" w:hAnsi="Times New Roman" w:cs="Times New Roman"/>
          <w:spacing w:val="37"/>
          <w:sz w:val="28"/>
          <w:szCs w:val="28"/>
        </w:rPr>
        <w:t xml:space="preserve"> </w:t>
      </w:r>
      <w:r w:rsidRPr="003B4051">
        <w:rPr>
          <w:rFonts w:ascii="Times New Roman" w:hAnsi="Times New Roman" w:cs="Times New Roman"/>
          <w:spacing w:val="-2"/>
          <w:sz w:val="28"/>
          <w:szCs w:val="28"/>
        </w:rPr>
        <w:t>года</w:t>
      </w:r>
      <w:r w:rsidRPr="003B4051">
        <w:rPr>
          <w:rFonts w:ascii="Times New Roman" w:hAnsi="Times New Roman" w:cs="Times New Roman"/>
          <w:spacing w:val="34"/>
          <w:sz w:val="28"/>
          <w:szCs w:val="28"/>
        </w:rPr>
        <w:t xml:space="preserve"> </w:t>
      </w:r>
      <w:r w:rsidRPr="003B4051">
        <w:rPr>
          <w:rFonts w:ascii="Times New Roman" w:hAnsi="Times New Roman" w:cs="Times New Roman"/>
          <w:sz w:val="28"/>
          <w:szCs w:val="28"/>
        </w:rPr>
        <w:t>в</w:t>
      </w:r>
      <w:r w:rsidRPr="003B4051">
        <w:rPr>
          <w:rFonts w:ascii="Times New Roman" w:hAnsi="Times New Roman" w:cs="Times New Roman"/>
          <w:spacing w:val="34"/>
          <w:sz w:val="28"/>
          <w:szCs w:val="28"/>
        </w:rPr>
        <w:t xml:space="preserve"> </w:t>
      </w:r>
      <w:r w:rsidRPr="003B4051">
        <w:rPr>
          <w:rFonts w:ascii="Times New Roman" w:hAnsi="Times New Roman" w:cs="Times New Roman"/>
          <w:spacing w:val="-1"/>
          <w:sz w:val="28"/>
          <w:szCs w:val="28"/>
        </w:rPr>
        <w:t>ведении</w:t>
      </w:r>
      <w:r w:rsidRPr="003B4051">
        <w:rPr>
          <w:rFonts w:ascii="Times New Roman" w:hAnsi="Times New Roman" w:cs="Times New Roman"/>
          <w:spacing w:val="32"/>
          <w:sz w:val="28"/>
          <w:szCs w:val="28"/>
        </w:rPr>
        <w:t xml:space="preserve"> </w:t>
      </w:r>
      <w:r w:rsidRPr="003B4051">
        <w:rPr>
          <w:rFonts w:ascii="Times New Roman" w:hAnsi="Times New Roman" w:cs="Times New Roman"/>
          <w:spacing w:val="-1"/>
          <w:sz w:val="28"/>
          <w:szCs w:val="28"/>
        </w:rPr>
        <w:t>органов</w:t>
      </w:r>
      <w:r w:rsidRPr="003B4051">
        <w:rPr>
          <w:rFonts w:ascii="Times New Roman" w:hAnsi="Times New Roman" w:cs="Times New Roman"/>
          <w:spacing w:val="34"/>
          <w:sz w:val="28"/>
          <w:szCs w:val="28"/>
        </w:rPr>
        <w:t xml:space="preserve"> </w:t>
      </w:r>
      <w:r w:rsidRPr="003B4051">
        <w:rPr>
          <w:rFonts w:ascii="Times New Roman" w:hAnsi="Times New Roman" w:cs="Times New Roman"/>
          <w:spacing w:val="-1"/>
          <w:sz w:val="28"/>
          <w:szCs w:val="28"/>
        </w:rPr>
        <w:t>государственного</w:t>
      </w:r>
      <w:r w:rsidRPr="003B4051">
        <w:rPr>
          <w:rFonts w:ascii="Times New Roman" w:hAnsi="Times New Roman" w:cs="Times New Roman"/>
          <w:spacing w:val="27"/>
          <w:sz w:val="28"/>
          <w:szCs w:val="28"/>
        </w:rPr>
        <w:t xml:space="preserve"> </w:t>
      </w:r>
      <w:r w:rsidRPr="003B4051">
        <w:rPr>
          <w:rFonts w:ascii="Times New Roman" w:hAnsi="Times New Roman" w:cs="Times New Roman"/>
          <w:spacing w:val="-1"/>
          <w:sz w:val="28"/>
          <w:szCs w:val="28"/>
        </w:rPr>
        <w:t>управления</w:t>
      </w:r>
      <w:r w:rsidRPr="003B4051">
        <w:rPr>
          <w:rFonts w:ascii="Times New Roman" w:hAnsi="Times New Roman" w:cs="Times New Roman"/>
          <w:spacing w:val="56"/>
          <w:sz w:val="28"/>
          <w:szCs w:val="28"/>
        </w:rPr>
        <w:t xml:space="preserve"> </w:t>
      </w:r>
      <w:r w:rsidRPr="003B4051">
        <w:rPr>
          <w:rFonts w:ascii="Times New Roman" w:hAnsi="Times New Roman" w:cs="Times New Roman"/>
          <w:spacing w:val="-1"/>
          <w:sz w:val="28"/>
          <w:szCs w:val="28"/>
        </w:rPr>
        <w:t>этих</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республик,</w:t>
      </w:r>
      <w:r w:rsidRPr="003B4051">
        <w:rPr>
          <w:rFonts w:ascii="Times New Roman" w:hAnsi="Times New Roman" w:cs="Times New Roman"/>
          <w:spacing w:val="56"/>
          <w:sz w:val="28"/>
          <w:szCs w:val="28"/>
        </w:rPr>
        <w:t xml:space="preserve"> </w:t>
      </w:r>
      <w:r w:rsidRPr="003B4051">
        <w:rPr>
          <w:rFonts w:ascii="Times New Roman" w:hAnsi="Times New Roman" w:cs="Times New Roman"/>
          <w:sz w:val="28"/>
          <w:szCs w:val="28"/>
        </w:rPr>
        <w:t>не</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2"/>
          <w:sz w:val="28"/>
          <w:szCs w:val="28"/>
        </w:rPr>
        <w:t>менее</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10</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лет</w:t>
      </w:r>
      <w:r w:rsidRPr="003B4051">
        <w:rPr>
          <w:rFonts w:ascii="Times New Roman" w:hAnsi="Times New Roman" w:cs="Times New Roman"/>
          <w:spacing w:val="56"/>
          <w:sz w:val="28"/>
          <w:szCs w:val="28"/>
        </w:rPr>
        <w:t xml:space="preserve"> </w:t>
      </w:r>
      <w:r w:rsidRPr="003B4051">
        <w:rPr>
          <w:rFonts w:ascii="Times New Roman" w:hAnsi="Times New Roman" w:cs="Times New Roman"/>
          <w:sz w:val="28"/>
          <w:szCs w:val="28"/>
        </w:rPr>
        <w:t>и</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имевшим</w:t>
      </w:r>
      <w:r w:rsidRPr="003B4051">
        <w:rPr>
          <w:rFonts w:ascii="Times New Roman" w:hAnsi="Times New Roman" w:cs="Times New Roman"/>
          <w:spacing w:val="57"/>
          <w:sz w:val="28"/>
          <w:szCs w:val="28"/>
        </w:rPr>
        <w:t xml:space="preserve"> </w:t>
      </w:r>
      <w:r w:rsidRPr="003B4051">
        <w:rPr>
          <w:rFonts w:ascii="Times New Roman" w:hAnsi="Times New Roman" w:cs="Times New Roman"/>
          <w:spacing w:val="-1"/>
          <w:sz w:val="28"/>
          <w:szCs w:val="28"/>
        </w:rPr>
        <w:t>право</w:t>
      </w:r>
      <w:r w:rsidRPr="003B4051">
        <w:rPr>
          <w:rFonts w:ascii="Times New Roman" w:hAnsi="Times New Roman" w:cs="Times New Roman"/>
          <w:spacing w:val="57"/>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56"/>
          <w:sz w:val="28"/>
          <w:szCs w:val="28"/>
        </w:rPr>
        <w:t xml:space="preserve"> </w:t>
      </w:r>
      <w:r w:rsidRPr="003B4051">
        <w:rPr>
          <w:rFonts w:ascii="Times New Roman" w:hAnsi="Times New Roman" w:cs="Times New Roman"/>
          <w:spacing w:val="-1"/>
          <w:sz w:val="28"/>
          <w:szCs w:val="28"/>
        </w:rPr>
        <w:t>меры</w:t>
      </w:r>
      <w:r w:rsidRPr="003B4051">
        <w:rPr>
          <w:rFonts w:ascii="Times New Roman" w:hAnsi="Times New Roman" w:cs="Times New Roman"/>
          <w:spacing w:val="43"/>
          <w:sz w:val="28"/>
          <w:szCs w:val="28"/>
        </w:rPr>
        <w:t xml:space="preserve"> </w:t>
      </w:r>
      <w:r w:rsidRPr="003B4051">
        <w:rPr>
          <w:rFonts w:ascii="Times New Roman" w:hAnsi="Times New Roman" w:cs="Times New Roman"/>
          <w:spacing w:val="-1"/>
          <w:sz w:val="28"/>
          <w:szCs w:val="28"/>
        </w:rPr>
        <w:t>социальной</w:t>
      </w:r>
      <w:r w:rsidRPr="003B4051">
        <w:rPr>
          <w:rFonts w:ascii="Times New Roman" w:hAnsi="Times New Roman" w:cs="Times New Roman"/>
          <w:spacing w:val="23"/>
          <w:sz w:val="28"/>
          <w:szCs w:val="28"/>
        </w:rPr>
        <w:t xml:space="preserve"> </w:t>
      </w:r>
      <w:r w:rsidRPr="003B4051">
        <w:rPr>
          <w:rFonts w:ascii="Times New Roman" w:hAnsi="Times New Roman" w:cs="Times New Roman"/>
          <w:spacing w:val="-1"/>
          <w:sz w:val="28"/>
          <w:szCs w:val="28"/>
        </w:rPr>
        <w:t>поддержки</w:t>
      </w:r>
      <w:r w:rsidRPr="003B4051">
        <w:rPr>
          <w:rFonts w:ascii="Times New Roman" w:hAnsi="Times New Roman" w:cs="Times New Roman"/>
          <w:spacing w:val="22"/>
          <w:sz w:val="28"/>
          <w:szCs w:val="28"/>
        </w:rPr>
        <w:t xml:space="preserve"> </w:t>
      </w:r>
      <w:r w:rsidRPr="003B4051">
        <w:rPr>
          <w:rFonts w:ascii="Times New Roman" w:hAnsi="Times New Roman" w:cs="Times New Roman"/>
          <w:spacing w:val="-1"/>
          <w:sz w:val="28"/>
          <w:szCs w:val="28"/>
        </w:rPr>
        <w:t>по</w:t>
      </w:r>
      <w:r w:rsidRPr="003B4051">
        <w:rPr>
          <w:rFonts w:ascii="Times New Roman" w:hAnsi="Times New Roman" w:cs="Times New Roman"/>
          <w:spacing w:val="21"/>
          <w:sz w:val="28"/>
          <w:szCs w:val="28"/>
        </w:rPr>
        <w:t xml:space="preserve"> </w:t>
      </w:r>
      <w:r w:rsidRPr="003B4051">
        <w:rPr>
          <w:rFonts w:ascii="Times New Roman" w:hAnsi="Times New Roman" w:cs="Times New Roman"/>
          <w:spacing w:val="-1"/>
          <w:sz w:val="28"/>
          <w:szCs w:val="28"/>
        </w:rPr>
        <w:t>оплате</w:t>
      </w:r>
      <w:r w:rsidRPr="003B4051">
        <w:rPr>
          <w:rFonts w:ascii="Times New Roman" w:hAnsi="Times New Roman" w:cs="Times New Roman"/>
          <w:spacing w:val="20"/>
          <w:sz w:val="28"/>
          <w:szCs w:val="28"/>
        </w:rPr>
        <w:t xml:space="preserve"> </w:t>
      </w:r>
      <w:r w:rsidRPr="003B4051">
        <w:rPr>
          <w:rFonts w:ascii="Times New Roman" w:hAnsi="Times New Roman" w:cs="Times New Roman"/>
          <w:spacing w:val="-1"/>
          <w:sz w:val="28"/>
          <w:szCs w:val="28"/>
        </w:rPr>
        <w:lastRenderedPageBreak/>
        <w:t>жилого</w:t>
      </w:r>
      <w:r w:rsidRPr="003B4051">
        <w:rPr>
          <w:rFonts w:ascii="Times New Roman" w:hAnsi="Times New Roman" w:cs="Times New Roman"/>
          <w:spacing w:val="22"/>
          <w:sz w:val="28"/>
          <w:szCs w:val="28"/>
        </w:rPr>
        <w:t xml:space="preserve"> </w:t>
      </w:r>
      <w:r w:rsidRPr="003B4051">
        <w:rPr>
          <w:rFonts w:ascii="Times New Roman" w:hAnsi="Times New Roman" w:cs="Times New Roman"/>
          <w:spacing w:val="-1"/>
          <w:sz w:val="28"/>
          <w:szCs w:val="28"/>
        </w:rPr>
        <w:t>помещения</w:t>
      </w:r>
      <w:r w:rsidRPr="003B4051">
        <w:rPr>
          <w:rFonts w:ascii="Times New Roman" w:hAnsi="Times New Roman" w:cs="Times New Roman"/>
          <w:spacing w:val="21"/>
          <w:sz w:val="28"/>
          <w:szCs w:val="28"/>
        </w:rPr>
        <w:t xml:space="preserve"> </w:t>
      </w:r>
      <w:r w:rsidRPr="003B4051">
        <w:rPr>
          <w:rFonts w:ascii="Times New Roman" w:hAnsi="Times New Roman" w:cs="Times New Roman"/>
          <w:sz w:val="28"/>
          <w:szCs w:val="28"/>
        </w:rPr>
        <w:t>и</w:t>
      </w:r>
      <w:r w:rsidRPr="003B4051">
        <w:rPr>
          <w:rFonts w:ascii="Times New Roman" w:hAnsi="Times New Roman" w:cs="Times New Roman"/>
          <w:spacing w:val="23"/>
          <w:sz w:val="28"/>
          <w:szCs w:val="28"/>
        </w:rPr>
        <w:t xml:space="preserve"> </w:t>
      </w:r>
      <w:r w:rsidRPr="003B4051">
        <w:rPr>
          <w:rFonts w:ascii="Times New Roman" w:hAnsi="Times New Roman" w:cs="Times New Roman"/>
          <w:spacing w:val="-1"/>
          <w:sz w:val="28"/>
          <w:szCs w:val="28"/>
        </w:rPr>
        <w:t>коммунальных</w:t>
      </w:r>
      <w:r w:rsidRPr="003B4051">
        <w:rPr>
          <w:rFonts w:ascii="Times New Roman" w:hAnsi="Times New Roman" w:cs="Times New Roman"/>
          <w:spacing w:val="24"/>
          <w:sz w:val="28"/>
          <w:szCs w:val="28"/>
        </w:rPr>
        <w:t xml:space="preserve"> </w:t>
      </w:r>
      <w:r w:rsidRPr="003B4051">
        <w:rPr>
          <w:rFonts w:ascii="Times New Roman" w:hAnsi="Times New Roman" w:cs="Times New Roman"/>
          <w:spacing w:val="-2"/>
          <w:sz w:val="28"/>
          <w:szCs w:val="28"/>
        </w:rPr>
        <w:t>услуг</w:t>
      </w:r>
      <w:r w:rsidRPr="003B4051">
        <w:rPr>
          <w:rFonts w:ascii="Times New Roman" w:hAnsi="Times New Roman" w:cs="Times New Roman"/>
          <w:spacing w:val="25"/>
          <w:sz w:val="28"/>
          <w:szCs w:val="28"/>
        </w:rPr>
        <w:t xml:space="preserve"> </w:t>
      </w:r>
      <w:r w:rsidRPr="003B4051">
        <w:rPr>
          <w:rFonts w:ascii="Times New Roman" w:hAnsi="Times New Roman" w:cs="Times New Roman"/>
          <w:spacing w:val="-2"/>
          <w:sz w:val="28"/>
          <w:szCs w:val="28"/>
        </w:rPr>
        <w:t>при</w:t>
      </w:r>
      <w:r w:rsidRPr="003B4051">
        <w:rPr>
          <w:rFonts w:ascii="Times New Roman" w:hAnsi="Times New Roman" w:cs="Times New Roman"/>
          <w:spacing w:val="59"/>
          <w:sz w:val="28"/>
          <w:szCs w:val="28"/>
        </w:rPr>
        <w:t xml:space="preserve"> </w:t>
      </w:r>
      <w:r w:rsidRPr="003B4051">
        <w:rPr>
          <w:rFonts w:ascii="Times New Roman" w:hAnsi="Times New Roman" w:cs="Times New Roman"/>
          <w:spacing w:val="-1"/>
          <w:sz w:val="28"/>
          <w:szCs w:val="28"/>
        </w:rPr>
        <w:t>выходе</w:t>
      </w:r>
      <w:r w:rsidRPr="003B4051">
        <w:rPr>
          <w:rFonts w:ascii="Times New Roman" w:hAnsi="Times New Roman" w:cs="Times New Roman"/>
          <w:spacing w:val="30"/>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30"/>
          <w:sz w:val="28"/>
          <w:szCs w:val="28"/>
        </w:rPr>
        <w:t xml:space="preserve"> </w:t>
      </w:r>
      <w:r w:rsidRPr="003B4051">
        <w:rPr>
          <w:rFonts w:ascii="Times New Roman" w:hAnsi="Times New Roman" w:cs="Times New Roman"/>
          <w:spacing w:val="-1"/>
          <w:sz w:val="28"/>
          <w:szCs w:val="28"/>
        </w:rPr>
        <w:t>пенсию</w:t>
      </w:r>
      <w:r w:rsidRPr="003B4051">
        <w:rPr>
          <w:rFonts w:ascii="Times New Roman" w:hAnsi="Times New Roman" w:cs="Times New Roman"/>
          <w:spacing w:val="32"/>
          <w:sz w:val="28"/>
          <w:szCs w:val="28"/>
        </w:rPr>
        <w:t xml:space="preserve"> </w:t>
      </w:r>
      <w:r w:rsidRPr="003B4051">
        <w:rPr>
          <w:rFonts w:ascii="Times New Roman" w:hAnsi="Times New Roman" w:cs="Times New Roman"/>
          <w:spacing w:val="-1"/>
          <w:sz w:val="28"/>
          <w:szCs w:val="28"/>
        </w:rPr>
        <w:t>(далее</w:t>
      </w:r>
      <w:r w:rsidRPr="003B4051">
        <w:rPr>
          <w:rFonts w:ascii="Times New Roman" w:hAnsi="Times New Roman" w:cs="Times New Roman"/>
          <w:spacing w:val="30"/>
          <w:sz w:val="28"/>
          <w:szCs w:val="28"/>
        </w:rPr>
        <w:t xml:space="preserve"> </w:t>
      </w:r>
      <w:r w:rsidRPr="003B4051">
        <w:rPr>
          <w:rFonts w:ascii="Times New Roman" w:hAnsi="Times New Roman" w:cs="Times New Roman"/>
          <w:sz w:val="28"/>
          <w:szCs w:val="28"/>
        </w:rPr>
        <w:t>–</w:t>
      </w:r>
      <w:r w:rsidRPr="003B4051">
        <w:rPr>
          <w:rFonts w:ascii="Times New Roman" w:hAnsi="Times New Roman" w:cs="Times New Roman"/>
          <w:spacing w:val="32"/>
          <w:sz w:val="28"/>
          <w:szCs w:val="28"/>
        </w:rPr>
        <w:t xml:space="preserve"> </w:t>
      </w:r>
      <w:r w:rsidRPr="003B4051">
        <w:rPr>
          <w:rFonts w:ascii="Times New Roman" w:hAnsi="Times New Roman" w:cs="Times New Roman"/>
          <w:spacing w:val="-2"/>
          <w:sz w:val="28"/>
          <w:szCs w:val="28"/>
        </w:rPr>
        <w:t>компенсации</w:t>
      </w:r>
      <w:r w:rsidRPr="003B4051">
        <w:rPr>
          <w:rFonts w:ascii="Times New Roman" w:hAnsi="Times New Roman" w:cs="Times New Roman"/>
          <w:spacing w:val="31"/>
          <w:sz w:val="28"/>
          <w:szCs w:val="28"/>
        </w:rPr>
        <w:t xml:space="preserve"> </w:t>
      </w:r>
      <w:r w:rsidRPr="003B4051">
        <w:rPr>
          <w:rFonts w:ascii="Times New Roman" w:hAnsi="Times New Roman" w:cs="Times New Roman"/>
          <w:spacing w:val="-1"/>
          <w:sz w:val="28"/>
          <w:szCs w:val="28"/>
        </w:rPr>
        <w:t>расходов</w:t>
      </w:r>
      <w:r w:rsidRPr="003B4051">
        <w:rPr>
          <w:rFonts w:ascii="Times New Roman" w:hAnsi="Times New Roman" w:cs="Times New Roman"/>
          <w:spacing w:val="29"/>
          <w:sz w:val="28"/>
          <w:szCs w:val="28"/>
        </w:rPr>
        <w:t xml:space="preserve"> </w:t>
      </w:r>
      <w:r w:rsidRPr="003B4051">
        <w:rPr>
          <w:rFonts w:ascii="Times New Roman" w:hAnsi="Times New Roman" w:cs="Times New Roman"/>
          <w:spacing w:val="-1"/>
          <w:sz w:val="28"/>
          <w:szCs w:val="28"/>
        </w:rPr>
        <w:t>работникам</w:t>
      </w:r>
      <w:r w:rsidRPr="003B4051">
        <w:rPr>
          <w:rFonts w:ascii="Times New Roman" w:hAnsi="Times New Roman" w:cs="Times New Roman"/>
          <w:spacing w:val="30"/>
          <w:sz w:val="28"/>
          <w:szCs w:val="28"/>
        </w:rPr>
        <w:t xml:space="preserve"> </w:t>
      </w:r>
      <w:r w:rsidRPr="003B4051">
        <w:rPr>
          <w:rFonts w:ascii="Times New Roman" w:hAnsi="Times New Roman" w:cs="Times New Roman"/>
          <w:sz w:val="28"/>
          <w:szCs w:val="28"/>
        </w:rPr>
        <w:t>на</w:t>
      </w:r>
      <w:r w:rsidRPr="003B4051">
        <w:rPr>
          <w:rFonts w:ascii="Times New Roman" w:hAnsi="Times New Roman" w:cs="Times New Roman"/>
          <w:spacing w:val="28"/>
          <w:sz w:val="28"/>
          <w:szCs w:val="28"/>
        </w:rPr>
        <w:t xml:space="preserve"> </w:t>
      </w:r>
      <w:r w:rsidRPr="003B4051">
        <w:rPr>
          <w:rFonts w:ascii="Times New Roman" w:hAnsi="Times New Roman" w:cs="Times New Roman"/>
          <w:spacing w:val="-1"/>
          <w:sz w:val="28"/>
          <w:szCs w:val="28"/>
        </w:rPr>
        <w:t>оплату</w:t>
      </w:r>
      <w:r w:rsidRPr="003B4051">
        <w:rPr>
          <w:rFonts w:ascii="Times New Roman" w:hAnsi="Times New Roman" w:cs="Times New Roman"/>
          <w:spacing w:val="26"/>
          <w:sz w:val="28"/>
          <w:szCs w:val="28"/>
        </w:rPr>
        <w:t xml:space="preserve"> </w:t>
      </w:r>
      <w:r w:rsidRPr="003B4051">
        <w:rPr>
          <w:rFonts w:ascii="Times New Roman" w:hAnsi="Times New Roman" w:cs="Times New Roman"/>
          <w:sz w:val="28"/>
          <w:szCs w:val="28"/>
        </w:rPr>
        <w:t>жилых</w:t>
      </w:r>
      <w:r w:rsidRPr="003B4051">
        <w:rPr>
          <w:rFonts w:ascii="Times New Roman" w:hAnsi="Times New Roman" w:cs="Times New Roman"/>
          <w:spacing w:val="51"/>
          <w:sz w:val="28"/>
          <w:szCs w:val="28"/>
        </w:rPr>
        <w:t xml:space="preserve"> </w:t>
      </w:r>
      <w:r w:rsidRPr="003B4051">
        <w:rPr>
          <w:rFonts w:ascii="Times New Roman" w:hAnsi="Times New Roman" w:cs="Times New Roman"/>
          <w:spacing w:val="-1"/>
          <w:sz w:val="28"/>
          <w:szCs w:val="28"/>
        </w:rPr>
        <w:t>помещений</w:t>
      </w:r>
      <w:proofErr w:type="gramEnd"/>
      <w:r w:rsidRPr="003B4051">
        <w:rPr>
          <w:rFonts w:ascii="Times New Roman" w:hAnsi="Times New Roman" w:cs="Times New Roman"/>
          <w:spacing w:val="-1"/>
          <w:sz w:val="28"/>
          <w:szCs w:val="28"/>
        </w:rPr>
        <w:t>, отопления</w:t>
      </w:r>
      <w:r w:rsidRPr="003B4051">
        <w:rPr>
          <w:rFonts w:ascii="Times New Roman" w:hAnsi="Times New Roman" w:cs="Times New Roman"/>
          <w:spacing w:val="-3"/>
          <w:sz w:val="28"/>
          <w:szCs w:val="28"/>
        </w:rPr>
        <w:t xml:space="preserve"> </w:t>
      </w:r>
      <w:r w:rsidRPr="003B4051">
        <w:rPr>
          <w:rFonts w:ascii="Times New Roman" w:hAnsi="Times New Roman" w:cs="Times New Roman"/>
          <w:sz w:val="28"/>
          <w:szCs w:val="28"/>
        </w:rPr>
        <w:t xml:space="preserve">и </w:t>
      </w:r>
      <w:r w:rsidRPr="003B4051">
        <w:rPr>
          <w:rFonts w:ascii="Times New Roman" w:hAnsi="Times New Roman" w:cs="Times New Roman"/>
          <w:spacing w:val="-1"/>
          <w:sz w:val="28"/>
          <w:szCs w:val="28"/>
        </w:rPr>
        <w:t>освещения</w:t>
      </w:r>
      <w:r w:rsidRPr="003B4051">
        <w:rPr>
          <w:rFonts w:ascii="Times New Roman" w:hAnsi="Times New Roman" w:cs="Times New Roman"/>
          <w:sz w:val="28"/>
          <w:szCs w:val="28"/>
        </w:rPr>
        <w:t xml:space="preserve"> в</w:t>
      </w:r>
      <w:r w:rsidRPr="003B4051">
        <w:rPr>
          <w:rFonts w:ascii="Times New Roman" w:hAnsi="Times New Roman" w:cs="Times New Roman"/>
          <w:spacing w:val="-2"/>
          <w:sz w:val="28"/>
          <w:szCs w:val="28"/>
        </w:rPr>
        <w:t xml:space="preserve"> </w:t>
      </w:r>
      <w:r w:rsidRPr="003B4051">
        <w:rPr>
          <w:rFonts w:ascii="Times New Roman" w:hAnsi="Times New Roman" w:cs="Times New Roman"/>
          <w:spacing w:val="-1"/>
          <w:sz w:val="28"/>
          <w:szCs w:val="28"/>
        </w:rPr>
        <w:t>сельской</w:t>
      </w:r>
      <w:r w:rsidRPr="003B4051">
        <w:rPr>
          <w:rFonts w:ascii="Times New Roman" w:hAnsi="Times New Roman" w:cs="Times New Roman"/>
          <w:sz w:val="28"/>
          <w:szCs w:val="28"/>
        </w:rPr>
        <w:t xml:space="preserve"> </w:t>
      </w:r>
      <w:r w:rsidRPr="003B4051">
        <w:rPr>
          <w:rFonts w:ascii="Times New Roman" w:hAnsi="Times New Roman" w:cs="Times New Roman"/>
          <w:spacing w:val="-1"/>
          <w:sz w:val="28"/>
          <w:szCs w:val="28"/>
        </w:rPr>
        <w:t>местности);</w:t>
      </w:r>
    </w:p>
    <w:p w:rsidR="003B4051" w:rsidRPr="003B4051" w:rsidRDefault="003B4051" w:rsidP="003B4051">
      <w:pPr>
        <w:pStyle w:val="31"/>
        <w:ind w:firstLine="567"/>
      </w:pPr>
      <w:r w:rsidRPr="003B4051">
        <w:tab/>
        <w:t xml:space="preserve">- адресную социально-экономическую поддержку педагогических работников – молодых специалистов из средств областного и районного бюджетов в формах и на условиях, установленных нормативными правовыми актами Омской области и </w:t>
      </w:r>
      <w:proofErr w:type="spellStart"/>
      <w:r w:rsidRPr="003B4051">
        <w:t>Марьяновского</w:t>
      </w:r>
      <w:proofErr w:type="spellEnd"/>
      <w:r w:rsidRPr="003B4051">
        <w:t xml:space="preserve"> муниципального района Омской области: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bCs/>
          <w:sz w:val="28"/>
          <w:szCs w:val="28"/>
        </w:rPr>
        <w:t>- единовременную денежную выплату на хозяйственное обзаведение в размере 20 тыс. рублей – Постановление Правительства Омской области от 09.06.2005 года № 66-П;</w:t>
      </w:r>
    </w:p>
    <w:p w:rsidR="003B4051" w:rsidRPr="003B4051" w:rsidRDefault="003B4051" w:rsidP="003B4051">
      <w:pPr>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bCs/>
          <w:sz w:val="28"/>
          <w:szCs w:val="28"/>
        </w:rPr>
        <w:t>- установление размеров окладов, ставок выше рекомендуемого размера оклада, ставки педагогического работника</w:t>
      </w:r>
      <w:proofErr w:type="gramStart"/>
      <w:r w:rsidRPr="003B4051">
        <w:rPr>
          <w:rFonts w:ascii="Times New Roman" w:hAnsi="Times New Roman" w:cs="Times New Roman"/>
          <w:bCs/>
          <w:sz w:val="28"/>
          <w:szCs w:val="28"/>
        </w:rPr>
        <w:t xml:space="preserve"> –; </w:t>
      </w:r>
      <w:proofErr w:type="gramEnd"/>
    </w:p>
    <w:p w:rsidR="003B4051" w:rsidRPr="003B4051" w:rsidRDefault="003B4051" w:rsidP="003B4051">
      <w:pPr>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bCs/>
          <w:sz w:val="28"/>
          <w:szCs w:val="28"/>
        </w:rPr>
        <w:t xml:space="preserve">- единовременную денежную выплату на профессиональное развитие молодым специалистам в размере 5000 рублей - Постановление Главы </w:t>
      </w:r>
      <w:proofErr w:type="spellStart"/>
      <w:r w:rsidRPr="003B4051">
        <w:rPr>
          <w:rFonts w:ascii="Times New Roman" w:hAnsi="Times New Roman" w:cs="Times New Roman"/>
          <w:bCs/>
          <w:sz w:val="28"/>
          <w:szCs w:val="28"/>
        </w:rPr>
        <w:t>Марьяновского</w:t>
      </w:r>
      <w:proofErr w:type="spellEnd"/>
      <w:r w:rsidRPr="003B4051">
        <w:rPr>
          <w:rFonts w:ascii="Times New Roman" w:hAnsi="Times New Roman" w:cs="Times New Roman"/>
          <w:bCs/>
          <w:sz w:val="28"/>
          <w:szCs w:val="28"/>
        </w:rPr>
        <w:t xml:space="preserve"> Муниципального района Омской области № 304 от 16.04.2013 года.</w:t>
      </w:r>
    </w:p>
    <w:p w:rsidR="003B4051" w:rsidRPr="003B4051" w:rsidRDefault="003B4051" w:rsidP="003B4051">
      <w:pPr>
        <w:pStyle w:val="Default"/>
        <w:ind w:firstLine="567"/>
        <w:jc w:val="both"/>
        <w:rPr>
          <w:b/>
          <w:bCs/>
          <w:color w:val="auto"/>
          <w:sz w:val="28"/>
          <w:szCs w:val="28"/>
        </w:rPr>
      </w:pPr>
      <w:r w:rsidRPr="003B4051">
        <w:rPr>
          <w:bCs/>
          <w:color w:val="auto"/>
          <w:sz w:val="28"/>
          <w:szCs w:val="28"/>
        </w:rPr>
        <w:t xml:space="preserve">6.2. </w:t>
      </w:r>
      <w:r w:rsidRPr="003B4051">
        <w:rPr>
          <w:color w:val="auto"/>
          <w:sz w:val="28"/>
          <w:szCs w:val="28"/>
        </w:rPr>
        <w:t xml:space="preserve">Стороны пришли к соглашению о том, что в соответствии со ст.ст. 25 и 27 Федерального Закона «О профессиональных союзах, их правах и гарантиях деятельности» уполномоченному по охране труда предоставляются </w:t>
      </w:r>
      <w:r w:rsidRPr="003B4051">
        <w:rPr>
          <w:bCs/>
          <w:color w:val="auto"/>
          <w:sz w:val="28"/>
          <w:szCs w:val="28"/>
        </w:rPr>
        <w:t>следующие социальные гарантии:</w:t>
      </w:r>
    </w:p>
    <w:p w:rsidR="003B4051" w:rsidRPr="003B4051" w:rsidRDefault="003B4051" w:rsidP="003B4051">
      <w:pPr>
        <w:pStyle w:val="Default"/>
        <w:ind w:firstLine="567"/>
        <w:jc w:val="both"/>
        <w:rPr>
          <w:color w:val="auto"/>
          <w:sz w:val="28"/>
          <w:szCs w:val="28"/>
        </w:rPr>
      </w:pPr>
      <w:r w:rsidRPr="003B4051">
        <w:rPr>
          <w:color w:val="auto"/>
          <w:sz w:val="28"/>
          <w:szCs w:val="28"/>
        </w:rPr>
        <w:t xml:space="preserve">6.2.1. Уполномоченный не может быть подвергнут дисциплинарному взысканию, переведен на другую работу по инициативе работодателя и не может быть уволен без предварительного согласия профсоюзного органа первичной профсоюзной организации. </w:t>
      </w:r>
    </w:p>
    <w:p w:rsidR="003B4051" w:rsidRPr="003B4051" w:rsidRDefault="003B4051" w:rsidP="003B4051">
      <w:pPr>
        <w:pStyle w:val="Default"/>
        <w:ind w:firstLine="567"/>
        <w:jc w:val="both"/>
        <w:rPr>
          <w:color w:val="auto"/>
          <w:sz w:val="28"/>
          <w:szCs w:val="28"/>
        </w:rPr>
      </w:pPr>
      <w:r w:rsidRPr="003B4051">
        <w:rPr>
          <w:color w:val="auto"/>
          <w:sz w:val="28"/>
          <w:szCs w:val="28"/>
        </w:rPr>
        <w:t xml:space="preserve">6.2.2. Уполномоченный может быть материально и морально поощрен из средств образовательной организации и (или) профсоюзной организации за активную и добросовестную работу, способствующую предупреждению несчастных случаев и профессиональных заболеваний. </w:t>
      </w:r>
    </w:p>
    <w:p w:rsidR="003B4051" w:rsidRPr="003B4051" w:rsidRDefault="003B4051" w:rsidP="003B4051">
      <w:pPr>
        <w:pStyle w:val="Default"/>
        <w:ind w:firstLine="567"/>
        <w:jc w:val="both"/>
        <w:rPr>
          <w:color w:val="auto"/>
          <w:sz w:val="28"/>
          <w:szCs w:val="28"/>
        </w:rPr>
      </w:pPr>
      <w:r w:rsidRPr="003B4051">
        <w:rPr>
          <w:color w:val="auto"/>
          <w:sz w:val="28"/>
          <w:szCs w:val="28"/>
        </w:rPr>
        <w:t xml:space="preserve">6.2.3. Предоставление </w:t>
      </w:r>
      <w:proofErr w:type="gramStart"/>
      <w:r w:rsidRPr="003B4051">
        <w:rPr>
          <w:color w:val="auto"/>
          <w:sz w:val="28"/>
          <w:szCs w:val="28"/>
        </w:rPr>
        <w:t>для выполнения возложенных на него функций в ненормированное рабочее время двух часов в неделю с оплатой</w:t>
      </w:r>
      <w:proofErr w:type="gramEnd"/>
      <w:r w:rsidRPr="003B4051">
        <w:rPr>
          <w:color w:val="auto"/>
          <w:sz w:val="28"/>
          <w:szCs w:val="28"/>
        </w:rPr>
        <w:t xml:space="preserve"> этого времени в размере среднего заработка. </w:t>
      </w:r>
    </w:p>
    <w:p w:rsidR="003B4051" w:rsidRPr="003B4051" w:rsidRDefault="003B4051" w:rsidP="003B4051">
      <w:pPr>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sz w:val="28"/>
          <w:szCs w:val="28"/>
        </w:rPr>
        <w:t xml:space="preserve">6.2.4. </w:t>
      </w:r>
      <w:proofErr w:type="gramStart"/>
      <w:r w:rsidRPr="003B4051">
        <w:rPr>
          <w:rFonts w:ascii="Times New Roman" w:hAnsi="Times New Roman" w:cs="Times New Roman"/>
          <w:sz w:val="28"/>
          <w:szCs w:val="28"/>
        </w:rPr>
        <w:t>Обучение по</w:t>
      </w:r>
      <w:proofErr w:type="gramEnd"/>
      <w:r w:rsidRPr="003B4051">
        <w:rPr>
          <w:rFonts w:ascii="Times New Roman" w:hAnsi="Times New Roman" w:cs="Times New Roman"/>
          <w:sz w:val="28"/>
          <w:szCs w:val="28"/>
        </w:rPr>
        <w:t xml:space="preserve"> специальным программам по вопросам охраны труда. Освобождение на время обучения от основной работы с сохранением заработной платы.</w:t>
      </w:r>
    </w:p>
    <w:p w:rsidR="003B4051" w:rsidRPr="003B4051" w:rsidRDefault="003B4051" w:rsidP="003B4051">
      <w:pPr>
        <w:pStyle w:val="31"/>
        <w:ind w:firstLine="567"/>
        <w:rPr>
          <w:u w:val="single"/>
        </w:rPr>
      </w:pPr>
      <w:r w:rsidRPr="003B4051">
        <w:rPr>
          <w:bCs/>
        </w:rPr>
        <w:t xml:space="preserve">6.3. </w:t>
      </w:r>
      <w:r w:rsidRPr="003B4051">
        <w:rPr>
          <w:u w:val="single"/>
        </w:rPr>
        <w:t>Работодатель обязуется:</w:t>
      </w:r>
    </w:p>
    <w:p w:rsidR="003B4051" w:rsidRPr="003B4051" w:rsidRDefault="003B4051" w:rsidP="003B4051">
      <w:pPr>
        <w:pStyle w:val="31"/>
        <w:ind w:firstLine="567"/>
      </w:pPr>
      <w:r w:rsidRPr="003B4051">
        <w:t>6.3.1.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3B4051" w:rsidRPr="003B4051" w:rsidRDefault="003B4051" w:rsidP="003B4051">
      <w:pPr>
        <w:pStyle w:val="31"/>
        <w:ind w:firstLine="567"/>
      </w:pPr>
      <w:r w:rsidRPr="003B4051">
        <w:t>6.3.2.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3B4051" w:rsidRPr="003B4051" w:rsidRDefault="003B4051" w:rsidP="003B4051">
      <w:pPr>
        <w:pStyle w:val="31"/>
        <w:ind w:firstLine="567"/>
      </w:pPr>
      <w:r w:rsidRPr="003B4051">
        <w:lastRenderedPageBreak/>
        <w:t>6.3.3.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3B4051" w:rsidRPr="003B4051" w:rsidRDefault="003B4051" w:rsidP="003B4051">
      <w:pPr>
        <w:shd w:val="clear" w:color="auto" w:fill="FFFFFF"/>
        <w:tabs>
          <w:tab w:val="left" w:pos="0"/>
        </w:tabs>
        <w:spacing w:after="0" w:line="240" w:lineRule="auto"/>
        <w:ind w:right="122"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6.4. </w:t>
      </w:r>
      <w:r w:rsidRPr="003B4051">
        <w:rPr>
          <w:rFonts w:ascii="Times New Roman" w:hAnsi="Times New Roman" w:cs="Times New Roman"/>
          <w:sz w:val="28"/>
          <w:szCs w:val="28"/>
          <w:u w:val="single"/>
        </w:rPr>
        <w:t>Выборный орган первичной профсоюзной организации в пределах своей компетенции обязуется:</w:t>
      </w:r>
      <w:r w:rsidRPr="003B4051">
        <w:rPr>
          <w:rFonts w:ascii="Times New Roman" w:hAnsi="Times New Roman" w:cs="Times New Roman"/>
          <w:sz w:val="28"/>
          <w:szCs w:val="28"/>
        </w:rPr>
        <w:t xml:space="preserve"> </w:t>
      </w:r>
    </w:p>
    <w:p w:rsidR="003B4051" w:rsidRPr="003B4051" w:rsidRDefault="003B4051" w:rsidP="003B4051">
      <w:pPr>
        <w:shd w:val="clear" w:color="auto" w:fill="FFFFFF"/>
        <w:tabs>
          <w:tab w:val="left" w:pos="0"/>
        </w:tabs>
        <w:spacing w:after="0" w:line="240" w:lineRule="auto"/>
        <w:ind w:right="122" w:firstLine="567"/>
        <w:jc w:val="both"/>
        <w:rPr>
          <w:rFonts w:ascii="Times New Roman" w:hAnsi="Times New Roman" w:cs="Times New Roman"/>
          <w:b/>
          <w:i/>
          <w:spacing w:val="-9"/>
          <w:sz w:val="28"/>
          <w:szCs w:val="28"/>
        </w:rPr>
      </w:pPr>
      <w:r w:rsidRPr="003B4051">
        <w:rPr>
          <w:rFonts w:ascii="Times New Roman" w:hAnsi="Times New Roman" w:cs="Times New Roman"/>
          <w:sz w:val="28"/>
          <w:szCs w:val="28"/>
        </w:rPr>
        <w:t>6.</w:t>
      </w:r>
      <w:r w:rsidRPr="003B4051">
        <w:rPr>
          <w:rFonts w:ascii="Times New Roman" w:hAnsi="Times New Roman" w:cs="Times New Roman"/>
          <w:spacing w:val="-9"/>
          <w:sz w:val="28"/>
          <w:szCs w:val="28"/>
        </w:rPr>
        <w:t>4.1. Вести переговоры с руководителем образовательной организации, Комитет по образованию, уполномоченными организациями в целях:</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1) сохранения установленных законодательством прав и гарантий работников, компенсаций и льгот </w:t>
      </w:r>
      <w:proofErr w:type="gramStart"/>
      <w:r w:rsidRPr="003B4051">
        <w:rPr>
          <w:rFonts w:ascii="Times New Roman" w:hAnsi="Times New Roman" w:cs="Times New Roman"/>
          <w:sz w:val="28"/>
          <w:szCs w:val="28"/>
        </w:rPr>
        <w:t>по</w:t>
      </w:r>
      <w:proofErr w:type="gramEnd"/>
      <w:r w:rsidRPr="003B4051">
        <w:rPr>
          <w:rFonts w:ascii="Times New Roman" w:hAnsi="Times New Roman" w:cs="Times New Roman"/>
          <w:sz w:val="28"/>
          <w:szCs w:val="28"/>
        </w:rPr>
        <w:t xml:space="preserve">: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ab/>
        <w:t>- компенсации расходов работникам на оплату жилых помещений, отопления, освещения в сельской местности;</w:t>
      </w:r>
    </w:p>
    <w:p w:rsidR="003B4051" w:rsidRPr="003B4051" w:rsidRDefault="003B4051" w:rsidP="003B4051">
      <w:pPr>
        <w:shd w:val="clear" w:color="auto" w:fill="FFFFFF"/>
        <w:spacing w:after="0" w:line="240" w:lineRule="auto"/>
        <w:ind w:firstLine="567"/>
        <w:jc w:val="both"/>
        <w:rPr>
          <w:rFonts w:ascii="Times New Roman" w:hAnsi="Times New Roman" w:cs="Times New Roman"/>
          <w:spacing w:val="-1"/>
          <w:sz w:val="28"/>
          <w:szCs w:val="28"/>
        </w:rPr>
      </w:pPr>
      <w:r w:rsidRPr="003B4051">
        <w:rPr>
          <w:rFonts w:ascii="Times New Roman" w:hAnsi="Times New Roman" w:cs="Times New Roman"/>
          <w:spacing w:val="-1"/>
          <w:sz w:val="28"/>
          <w:szCs w:val="28"/>
        </w:rPr>
        <w:tab/>
        <w:t xml:space="preserve">- социально-экономической поддержке </w:t>
      </w:r>
      <w:r w:rsidRPr="003B4051">
        <w:rPr>
          <w:rFonts w:ascii="Times New Roman" w:hAnsi="Times New Roman" w:cs="Times New Roman"/>
          <w:sz w:val="28"/>
          <w:szCs w:val="28"/>
        </w:rPr>
        <w:t>педагогических работников – молодых специалистов</w:t>
      </w:r>
      <w:r w:rsidRPr="003B4051">
        <w:rPr>
          <w:rFonts w:ascii="Times New Roman" w:hAnsi="Times New Roman" w:cs="Times New Roman"/>
          <w:spacing w:val="-1"/>
          <w:sz w:val="28"/>
          <w:szCs w:val="28"/>
        </w:rPr>
        <w:t xml:space="preserve">; </w:t>
      </w:r>
    </w:p>
    <w:p w:rsidR="003B4051" w:rsidRPr="003B4051" w:rsidRDefault="003B4051" w:rsidP="003B4051">
      <w:pPr>
        <w:shd w:val="clear" w:color="auto" w:fill="FFFFFF"/>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pacing w:val="-1"/>
          <w:sz w:val="28"/>
          <w:szCs w:val="28"/>
        </w:rPr>
        <w:tab/>
        <w:t xml:space="preserve">- </w:t>
      </w:r>
      <w:r w:rsidRPr="003B4051">
        <w:rPr>
          <w:rFonts w:ascii="Times New Roman" w:hAnsi="Times New Roman" w:cs="Times New Roman"/>
          <w:sz w:val="28"/>
          <w:szCs w:val="28"/>
        </w:rPr>
        <w:t>предоставлению работникам организаций сферы образования санаторно-оздоровительной помощи на базе структурного подразделения бюджетного образовательного учреждения Омской области дополнительного профессионального образования «Институт развития образования Омской области» – санатория-профилактория «Оптимист» на договорной основе, в том числе с участием Профсоюза;</w:t>
      </w:r>
    </w:p>
    <w:p w:rsidR="003B4051" w:rsidRPr="003B4051" w:rsidRDefault="003B4051" w:rsidP="003B4051">
      <w:pPr>
        <w:shd w:val="clear" w:color="auto" w:fill="FFFFFF"/>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ab/>
        <w:t xml:space="preserve">- бесплатному проведению профилактических медицинских осмотров работников;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ab/>
        <w:t>- планированию ежегодных мероприятий по организации летнего отдыха детей работников организаций, особо нуждающихся в социальной поддержке;</w:t>
      </w:r>
    </w:p>
    <w:p w:rsidR="003B4051" w:rsidRPr="003B4051" w:rsidRDefault="003B4051" w:rsidP="003B4051">
      <w:pPr>
        <w:pStyle w:val="af"/>
        <w:widowControl w:val="0"/>
        <w:tabs>
          <w:tab w:val="left" w:pos="1132"/>
        </w:tabs>
        <w:kinsoku w:val="0"/>
        <w:overflowPunct w:val="0"/>
        <w:autoSpaceDE w:val="0"/>
        <w:autoSpaceDN w:val="0"/>
        <w:adjustRightInd w:val="0"/>
        <w:spacing w:after="0"/>
        <w:ind w:right="110" w:firstLine="567"/>
        <w:jc w:val="both"/>
        <w:rPr>
          <w:spacing w:val="-1"/>
          <w:sz w:val="28"/>
          <w:szCs w:val="28"/>
        </w:rPr>
      </w:pPr>
      <w:r w:rsidRPr="003B4051">
        <w:rPr>
          <w:sz w:val="28"/>
          <w:szCs w:val="28"/>
        </w:rPr>
        <w:t xml:space="preserve">2) </w:t>
      </w:r>
      <w:r w:rsidRPr="003B4051">
        <w:rPr>
          <w:spacing w:val="-1"/>
          <w:sz w:val="28"/>
          <w:szCs w:val="28"/>
        </w:rPr>
        <w:t>улучшения</w:t>
      </w:r>
      <w:r w:rsidRPr="003B4051">
        <w:rPr>
          <w:spacing w:val="55"/>
          <w:sz w:val="28"/>
          <w:szCs w:val="28"/>
        </w:rPr>
        <w:t xml:space="preserve"> </w:t>
      </w:r>
      <w:r w:rsidRPr="003B4051">
        <w:rPr>
          <w:spacing w:val="-1"/>
          <w:sz w:val="28"/>
          <w:szCs w:val="28"/>
        </w:rPr>
        <w:t>жилищных</w:t>
      </w:r>
      <w:r w:rsidRPr="003B4051">
        <w:rPr>
          <w:spacing w:val="54"/>
          <w:sz w:val="28"/>
          <w:szCs w:val="28"/>
        </w:rPr>
        <w:t xml:space="preserve"> </w:t>
      </w:r>
      <w:r w:rsidRPr="003B4051">
        <w:rPr>
          <w:spacing w:val="-1"/>
          <w:sz w:val="28"/>
          <w:szCs w:val="28"/>
        </w:rPr>
        <w:t>условий</w:t>
      </w:r>
      <w:r w:rsidRPr="003B4051">
        <w:rPr>
          <w:spacing w:val="55"/>
          <w:sz w:val="28"/>
          <w:szCs w:val="28"/>
        </w:rPr>
        <w:t xml:space="preserve"> </w:t>
      </w:r>
      <w:r w:rsidRPr="003B4051">
        <w:rPr>
          <w:spacing w:val="-1"/>
          <w:sz w:val="28"/>
          <w:szCs w:val="28"/>
        </w:rPr>
        <w:t>работников</w:t>
      </w:r>
      <w:r w:rsidRPr="003B4051">
        <w:rPr>
          <w:spacing w:val="54"/>
          <w:sz w:val="28"/>
          <w:szCs w:val="28"/>
        </w:rPr>
        <w:t xml:space="preserve"> </w:t>
      </w:r>
      <w:r w:rsidRPr="003B4051">
        <w:rPr>
          <w:spacing w:val="-2"/>
          <w:sz w:val="28"/>
          <w:szCs w:val="28"/>
        </w:rPr>
        <w:t>организаций</w:t>
      </w:r>
      <w:r w:rsidRPr="003B4051">
        <w:rPr>
          <w:spacing w:val="54"/>
          <w:sz w:val="28"/>
          <w:szCs w:val="28"/>
        </w:rPr>
        <w:t xml:space="preserve"> </w:t>
      </w:r>
      <w:r w:rsidRPr="003B4051">
        <w:rPr>
          <w:spacing w:val="-1"/>
          <w:sz w:val="28"/>
          <w:szCs w:val="28"/>
        </w:rPr>
        <w:t>независимо</w:t>
      </w:r>
      <w:r w:rsidRPr="003B4051">
        <w:rPr>
          <w:spacing w:val="53"/>
          <w:sz w:val="28"/>
          <w:szCs w:val="28"/>
        </w:rPr>
        <w:t xml:space="preserve"> </w:t>
      </w:r>
      <w:r w:rsidRPr="003B4051">
        <w:rPr>
          <w:sz w:val="28"/>
          <w:szCs w:val="28"/>
        </w:rPr>
        <w:t>от</w:t>
      </w:r>
      <w:r w:rsidRPr="003B4051">
        <w:rPr>
          <w:spacing w:val="49"/>
          <w:sz w:val="28"/>
          <w:szCs w:val="28"/>
        </w:rPr>
        <w:t xml:space="preserve"> </w:t>
      </w:r>
      <w:r w:rsidRPr="003B4051">
        <w:rPr>
          <w:spacing w:val="-1"/>
          <w:sz w:val="28"/>
          <w:szCs w:val="28"/>
        </w:rPr>
        <w:t>возраста,</w:t>
      </w:r>
      <w:r w:rsidRPr="003B4051">
        <w:rPr>
          <w:spacing w:val="27"/>
          <w:sz w:val="28"/>
          <w:szCs w:val="28"/>
        </w:rPr>
        <w:t xml:space="preserve"> </w:t>
      </w:r>
      <w:r w:rsidRPr="003B4051">
        <w:rPr>
          <w:sz w:val="28"/>
          <w:szCs w:val="28"/>
        </w:rPr>
        <w:t>в</w:t>
      </w:r>
      <w:r w:rsidRPr="003B4051">
        <w:rPr>
          <w:spacing w:val="27"/>
          <w:sz w:val="28"/>
          <w:szCs w:val="28"/>
        </w:rPr>
        <w:t xml:space="preserve"> </w:t>
      </w:r>
      <w:r w:rsidRPr="003B4051">
        <w:rPr>
          <w:spacing w:val="-1"/>
          <w:sz w:val="28"/>
          <w:szCs w:val="28"/>
        </w:rPr>
        <w:t>том</w:t>
      </w:r>
      <w:r w:rsidRPr="003B4051">
        <w:rPr>
          <w:spacing w:val="25"/>
          <w:sz w:val="28"/>
          <w:szCs w:val="28"/>
        </w:rPr>
        <w:t xml:space="preserve"> </w:t>
      </w:r>
      <w:r w:rsidRPr="003B4051">
        <w:rPr>
          <w:spacing w:val="-2"/>
          <w:sz w:val="28"/>
          <w:szCs w:val="28"/>
        </w:rPr>
        <w:t>числе</w:t>
      </w:r>
      <w:r w:rsidRPr="003B4051">
        <w:rPr>
          <w:spacing w:val="28"/>
          <w:sz w:val="28"/>
          <w:szCs w:val="28"/>
        </w:rPr>
        <w:t xml:space="preserve"> </w:t>
      </w:r>
      <w:r w:rsidRPr="003B4051">
        <w:rPr>
          <w:spacing w:val="-1"/>
          <w:sz w:val="28"/>
          <w:szCs w:val="28"/>
        </w:rPr>
        <w:t>работников</w:t>
      </w:r>
      <w:r w:rsidRPr="003B4051">
        <w:rPr>
          <w:spacing w:val="25"/>
          <w:sz w:val="28"/>
          <w:szCs w:val="28"/>
        </w:rPr>
        <w:t xml:space="preserve"> </w:t>
      </w:r>
      <w:r w:rsidRPr="003B4051">
        <w:rPr>
          <w:spacing w:val="-1"/>
          <w:sz w:val="28"/>
          <w:szCs w:val="28"/>
        </w:rPr>
        <w:t>наиболее</w:t>
      </w:r>
      <w:r w:rsidRPr="003B4051">
        <w:rPr>
          <w:spacing w:val="26"/>
          <w:sz w:val="28"/>
          <w:szCs w:val="28"/>
        </w:rPr>
        <w:t xml:space="preserve"> </w:t>
      </w:r>
      <w:r w:rsidRPr="003B4051">
        <w:rPr>
          <w:spacing w:val="-1"/>
          <w:sz w:val="28"/>
          <w:szCs w:val="28"/>
        </w:rPr>
        <w:t>нуждающихся</w:t>
      </w:r>
      <w:r w:rsidRPr="003B4051">
        <w:rPr>
          <w:spacing w:val="23"/>
          <w:sz w:val="28"/>
          <w:szCs w:val="28"/>
        </w:rPr>
        <w:t xml:space="preserve"> </w:t>
      </w:r>
      <w:r w:rsidRPr="003B4051">
        <w:rPr>
          <w:sz w:val="28"/>
          <w:szCs w:val="28"/>
        </w:rPr>
        <w:t>в</w:t>
      </w:r>
      <w:r w:rsidRPr="003B4051">
        <w:rPr>
          <w:spacing w:val="27"/>
          <w:sz w:val="28"/>
          <w:szCs w:val="28"/>
        </w:rPr>
        <w:t xml:space="preserve"> </w:t>
      </w:r>
      <w:r w:rsidRPr="003B4051">
        <w:rPr>
          <w:spacing w:val="-1"/>
          <w:sz w:val="28"/>
          <w:szCs w:val="28"/>
        </w:rPr>
        <w:t>жилых</w:t>
      </w:r>
      <w:r w:rsidRPr="003B4051">
        <w:rPr>
          <w:spacing w:val="26"/>
          <w:sz w:val="28"/>
          <w:szCs w:val="28"/>
        </w:rPr>
        <w:t xml:space="preserve"> </w:t>
      </w:r>
      <w:r w:rsidRPr="003B4051">
        <w:rPr>
          <w:spacing w:val="-1"/>
          <w:sz w:val="28"/>
          <w:szCs w:val="28"/>
        </w:rPr>
        <w:t>помещениях,</w:t>
      </w:r>
      <w:r w:rsidRPr="003B4051">
        <w:rPr>
          <w:spacing w:val="49"/>
          <w:sz w:val="28"/>
          <w:szCs w:val="28"/>
        </w:rPr>
        <w:t xml:space="preserve"> </w:t>
      </w:r>
      <w:r w:rsidRPr="003B4051">
        <w:rPr>
          <w:spacing w:val="-1"/>
          <w:sz w:val="28"/>
          <w:szCs w:val="28"/>
        </w:rPr>
        <w:t>малоимущих</w:t>
      </w:r>
      <w:r w:rsidRPr="003B4051">
        <w:rPr>
          <w:spacing w:val="1"/>
          <w:sz w:val="28"/>
          <w:szCs w:val="28"/>
        </w:rPr>
        <w:t xml:space="preserve"> </w:t>
      </w:r>
      <w:r w:rsidRPr="003B4051">
        <w:rPr>
          <w:spacing w:val="-1"/>
          <w:sz w:val="28"/>
          <w:szCs w:val="28"/>
        </w:rPr>
        <w:t>граждан</w:t>
      </w:r>
      <w:r w:rsidRPr="003B4051">
        <w:rPr>
          <w:spacing w:val="1"/>
          <w:sz w:val="28"/>
          <w:szCs w:val="28"/>
        </w:rPr>
        <w:t xml:space="preserve"> </w:t>
      </w:r>
      <w:r w:rsidRPr="003B4051">
        <w:rPr>
          <w:sz w:val="28"/>
          <w:szCs w:val="28"/>
        </w:rPr>
        <w:t xml:space="preserve">с </w:t>
      </w:r>
      <w:r w:rsidRPr="003B4051">
        <w:rPr>
          <w:spacing w:val="-1"/>
          <w:sz w:val="28"/>
          <w:szCs w:val="28"/>
        </w:rPr>
        <w:t>использованием:</w:t>
      </w:r>
    </w:p>
    <w:p w:rsidR="003B4051" w:rsidRPr="003B4051" w:rsidRDefault="003B4051" w:rsidP="003B4051">
      <w:pPr>
        <w:pStyle w:val="af"/>
        <w:widowControl w:val="0"/>
        <w:numPr>
          <w:ilvl w:val="0"/>
          <w:numId w:val="8"/>
        </w:numPr>
        <w:tabs>
          <w:tab w:val="left" w:pos="990"/>
        </w:tabs>
        <w:kinsoku w:val="0"/>
        <w:overflowPunct w:val="0"/>
        <w:autoSpaceDE w:val="0"/>
        <w:autoSpaceDN w:val="0"/>
        <w:adjustRightInd w:val="0"/>
        <w:spacing w:after="0"/>
        <w:ind w:left="0" w:right="106" w:firstLine="567"/>
        <w:jc w:val="both"/>
        <w:rPr>
          <w:spacing w:val="-1"/>
          <w:sz w:val="28"/>
          <w:szCs w:val="28"/>
        </w:rPr>
      </w:pPr>
      <w:r w:rsidRPr="003B4051">
        <w:rPr>
          <w:spacing w:val="-1"/>
          <w:sz w:val="28"/>
          <w:szCs w:val="28"/>
        </w:rPr>
        <w:t>жилищных</w:t>
      </w:r>
      <w:r w:rsidRPr="003B4051">
        <w:rPr>
          <w:spacing w:val="44"/>
          <w:sz w:val="28"/>
          <w:szCs w:val="28"/>
        </w:rPr>
        <w:t xml:space="preserve"> </w:t>
      </w:r>
      <w:r w:rsidRPr="003B4051">
        <w:rPr>
          <w:spacing w:val="-1"/>
          <w:sz w:val="28"/>
          <w:szCs w:val="28"/>
        </w:rPr>
        <w:t>фондов</w:t>
      </w:r>
      <w:r w:rsidRPr="003B4051">
        <w:rPr>
          <w:spacing w:val="46"/>
          <w:sz w:val="28"/>
          <w:szCs w:val="28"/>
        </w:rPr>
        <w:t xml:space="preserve"> </w:t>
      </w:r>
      <w:r w:rsidRPr="003B4051">
        <w:rPr>
          <w:spacing w:val="-1"/>
          <w:sz w:val="28"/>
          <w:szCs w:val="28"/>
        </w:rPr>
        <w:t>социального</w:t>
      </w:r>
      <w:r w:rsidRPr="003B4051">
        <w:rPr>
          <w:spacing w:val="45"/>
          <w:sz w:val="28"/>
          <w:szCs w:val="28"/>
        </w:rPr>
        <w:t xml:space="preserve"> </w:t>
      </w:r>
      <w:r w:rsidRPr="003B4051">
        <w:rPr>
          <w:spacing w:val="-1"/>
          <w:sz w:val="28"/>
          <w:szCs w:val="28"/>
        </w:rPr>
        <w:t>использования,</w:t>
      </w:r>
      <w:r w:rsidRPr="003B4051">
        <w:rPr>
          <w:spacing w:val="52"/>
          <w:sz w:val="28"/>
          <w:szCs w:val="28"/>
        </w:rPr>
        <w:t xml:space="preserve"> </w:t>
      </w:r>
      <w:r w:rsidRPr="003B4051">
        <w:rPr>
          <w:spacing w:val="-2"/>
          <w:sz w:val="28"/>
          <w:szCs w:val="28"/>
        </w:rPr>
        <w:t>жилищных</w:t>
      </w:r>
      <w:r w:rsidRPr="003B4051">
        <w:rPr>
          <w:spacing w:val="47"/>
          <w:sz w:val="28"/>
          <w:szCs w:val="28"/>
        </w:rPr>
        <w:t xml:space="preserve"> </w:t>
      </w:r>
      <w:r w:rsidRPr="003B4051">
        <w:rPr>
          <w:spacing w:val="-1"/>
          <w:sz w:val="28"/>
          <w:szCs w:val="28"/>
        </w:rPr>
        <w:t>фондов</w:t>
      </w:r>
      <w:r w:rsidRPr="003B4051">
        <w:rPr>
          <w:spacing w:val="41"/>
          <w:sz w:val="28"/>
          <w:szCs w:val="28"/>
        </w:rPr>
        <w:t xml:space="preserve"> </w:t>
      </w:r>
      <w:r w:rsidRPr="003B4051">
        <w:rPr>
          <w:spacing w:val="-1"/>
          <w:sz w:val="28"/>
          <w:szCs w:val="28"/>
        </w:rPr>
        <w:t>коммерческого</w:t>
      </w:r>
      <w:r w:rsidRPr="003B4051">
        <w:rPr>
          <w:spacing w:val="1"/>
          <w:sz w:val="28"/>
          <w:szCs w:val="28"/>
        </w:rPr>
        <w:t xml:space="preserve"> </w:t>
      </w:r>
      <w:r w:rsidRPr="003B4051">
        <w:rPr>
          <w:spacing w:val="-1"/>
          <w:sz w:val="28"/>
          <w:szCs w:val="28"/>
        </w:rPr>
        <w:t>использования,</w:t>
      </w:r>
      <w:r w:rsidRPr="003B4051">
        <w:rPr>
          <w:sz w:val="28"/>
          <w:szCs w:val="28"/>
        </w:rPr>
        <w:t xml:space="preserve"> </w:t>
      </w:r>
      <w:r w:rsidRPr="003B4051">
        <w:rPr>
          <w:spacing w:val="-1"/>
          <w:sz w:val="28"/>
          <w:szCs w:val="28"/>
        </w:rPr>
        <w:t>специализированных</w:t>
      </w:r>
      <w:r w:rsidRPr="003B4051">
        <w:rPr>
          <w:spacing w:val="-3"/>
          <w:sz w:val="28"/>
          <w:szCs w:val="28"/>
        </w:rPr>
        <w:t xml:space="preserve"> </w:t>
      </w:r>
      <w:r w:rsidRPr="003B4051">
        <w:rPr>
          <w:spacing w:val="-1"/>
          <w:sz w:val="28"/>
          <w:szCs w:val="28"/>
        </w:rPr>
        <w:t>жилищных</w:t>
      </w:r>
      <w:r w:rsidRPr="003B4051">
        <w:rPr>
          <w:spacing w:val="1"/>
          <w:sz w:val="28"/>
          <w:szCs w:val="28"/>
        </w:rPr>
        <w:t xml:space="preserve"> </w:t>
      </w:r>
      <w:r w:rsidRPr="003B4051">
        <w:rPr>
          <w:spacing w:val="-1"/>
          <w:sz w:val="28"/>
          <w:szCs w:val="28"/>
        </w:rPr>
        <w:t>фондов;</w:t>
      </w:r>
    </w:p>
    <w:p w:rsidR="003B4051" w:rsidRPr="003B4051" w:rsidRDefault="003B4051" w:rsidP="003B4051">
      <w:pPr>
        <w:pStyle w:val="af"/>
        <w:widowControl w:val="0"/>
        <w:numPr>
          <w:ilvl w:val="0"/>
          <w:numId w:val="8"/>
        </w:numPr>
        <w:tabs>
          <w:tab w:val="left" w:pos="990"/>
        </w:tabs>
        <w:kinsoku w:val="0"/>
        <w:overflowPunct w:val="0"/>
        <w:autoSpaceDE w:val="0"/>
        <w:autoSpaceDN w:val="0"/>
        <w:adjustRightInd w:val="0"/>
        <w:spacing w:after="0"/>
        <w:ind w:left="0" w:firstLine="567"/>
        <w:jc w:val="both"/>
        <w:rPr>
          <w:spacing w:val="-2"/>
          <w:sz w:val="28"/>
          <w:szCs w:val="28"/>
        </w:rPr>
      </w:pPr>
      <w:r w:rsidRPr="003B4051">
        <w:rPr>
          <w:spacing w:val="-1"/>
          <w:sz w:val="28"/>
          <w:szCs w:val="28"/>
        </w:rPr>
        <w:t>единовременных</w:t>
      </w:r>
      <w:r w:rsidRPr="003B4051">
        <w:rPr>
          <w:spacing w:val="-3"/>
          <w:sz w:val="28"/>
          <w:szCs w:val="28"/>
        </w:rPr>
        <w:t xml:space="preserve"> </w:t>
      </w:r>
      <w:r w:rsidRPr="003B4051">
        <w:rPr>
          <w:spacing w:val="-1"/>
          <w:sz w:val="28"/>
          <w:szCs w:val="28"/>
        </w:rPr>
        <w:t>денежных</w:t>
      </w:r>
      <w:r w:rsidRPr="003B4051">
        <w:rPr>
          <w:spacing w:val="1"/>
          <w:sz w:val="28"/>
          <w:szCs w:val="28"/>
        </w:rPr>
        <w:t xml:space="preserve"> </w:t>
      </w:r>
      <w:r w:rsidRPr="003B4051">
        <w:rPr>
          <w:spacing w:val="-2"/>
          <w:sz w:val="28"/>
          <w:szCs w:val="28"/>
        </w:rPr>
        <w:t>выплат;</w:t>
      </w:r>
    </w:p>
    <w:p w:rsidR="003B4051" w:rsidRPr="003B4051" w:rsidRDefault="003B4051" w:rsidP="003B4051">
      <w:pPr>
        <w:pStyle w:val="af"/>
        <w:widowControl w:val="0"/>
        <w:numPr>
          <w:ilvl w:val="0"/>
          <w:numId w:val="8"/>
        </w:numPr>
        <w:tabs>
          <w:tab w:val="left" w:pos="990"/>
        </w:tabs>
        <w:kinsoku w:val="0"/>
        <w:overflowPunct w:val="0"/>
        <w:autoSpaceDE w:val="0"/>
        <w:autoSpaceDN w:val="0"/>
        <w:adjustRightInd w:val="0"/>
        <w:spacing w:after="0"/>
        <w:ind w:left="0" w:right="113" w:firstLine="567"/>
        <w:jc w:val="both"/>
        <w:rPr>
          <w:spacing w:val="-1"/>
          <w:sz w:val="28"/>
          <w:szCs w:val="28"/>
        </w:rPr>
      </w:pPr>
      <w:r w:rsidRPr="003B4051">
        <w:rPr>
          <w:spacing w:val="-1"/>
          <w:sz w:val="28"/>
          <w:szCs w:val="28"/>
        </w:rPr>
        <w:t>государственной</w:t>
      </w:r>
      <w:r w:rsidRPr="003B4051">
        <w:rPr>
          <w:spacing w:val="16"/>
          <w:sz w:val="28"/>
          <w:szCs w:val="28"/>
        </w:rPr>
        <w:t xml:space="preserve"> </w:t>
      </w:r>
      <w:r w:rsidRPr="003B4051">
        <w:rPr>
          <w:spacing w:val="-1"/>
          <w:sz w:val="28"/>
          <w:szCs w:val="28"/>
        </w:rPr>
        <w:t>поддержки</w:t>
      </w:r>
      <w:r w:rsidRPr="003B4051">
        <w:rPr>
          <w:spacing w:val="16"/>
          <w:sz w:val="28"/>
          <w:szCs w:val="28"/>
        </w:rPr>
        <w:t xml:space="preserve"> </w:t>
      </w:r>
      <w:r w:rsidRPr="003B4051">
        <w:rPr>
          <w:spacing w:val="-1"/>
          <w:sz w:val="28"/>
          <w:szCs w:val="28"/>
        </w:rPr>
        <w:t>при</w:t>
      </w:r>
      <w:r w:rsidRPr="003B4051">
        <w:rPr>
          <w:spacing w:val="18"/>
          <w:sz w:val="28"/>
          <w:szCs w:val="28"/>
        </w:rPr>
        <w:t xml:space="preserve"> </w:t>
      </w:r>
      <w:r w:rsidRPr="003B4051">
        <w:rPr>
          <w:spacing w:val="-1"/>
          <w:sz w:val="28"/>
          <w:szCs w:val="28"/>
        </w:rPr>
        <w:t>ипотечном</w:t>
      </w:r>
      <w:r w:rsidRPr="003B4051">
        <w:rPr>
          <w:spacing w:val="15"/>
          <w:sz w:val="28"/>
          <w:szCs w:val="28"/>
        </w:rPr>
        <w:t xml:space="preserve"> </w:t>
      </w:r>
      <w:r w:rsidRPr="003B4051">
        <w:rPr>
          <w:spacing w:val="-1"/>
          <w:sz w:val="28"/>
          <w:szCs w:val="28"/>
        </w:rPr>
        <w:t>кредитовании</w:t>
      </w:r>
      <w:r w:rsidRPr="003B4051">
        <w:rPr>
          <w:spacing w:val="27"/>
          <w:sz w:val="28"/>
          <w:szCs w:val="28"/>
        </w:rPr>
        <w:t xml:space="preserve"> </w:t>
      </w:r>
      <w:r w:rsidRPr="003B4051">
        <w:rPr>
          <w:spacing w:val="-1"/>
          <w:sz w:val="28"/>
          <w:szCs w:val="28"/>
        </w:rPr>
        <w:t>(заимствовании);</w:t>
      </w:r>
    </w:p>
    <w:p w:rsidR="003B4051" w:rsidRPr="003B4051" w:rsidRDefault="003B4051" w:rsidP="003B4051">
      <w:pPr>
        <w:pStyle w:val="31"/>
        <w:ind w:firstLine="567"/>
        <w:rPr>
          <w:spacing w:val="-2"/>
        </w:rPr>
      </w:pPr>
      <w:r w:rsidRPr="003B4051">
        <w:rPr>
          <w:spacing w:val="-1"/>
        </w:rPr>
        <w:t>- участия</w:t>
      </w:r>
      <w:r w:rsidRPr="003B4051">
        <w:rPr>
          <w:spacing w:val="12"/>
        </w:rPr>
        <w:t xml:space="preserve"> </w:t>
      </w:r>
      <w:r w:rsidRPr="003B4051">
        <w:rPr>
          <w:spacing w:val="-1"/>
        </w:rPr>
        <w:t>работников</w:t>
      </w:r>
      <w:r w:rsidRPr="003B4051">
        <w:rPr>
          <w:spacing w:val="12"/>
        </w:rPr>
        <w:t xml:space="preserve"> </w:t>
      </w:r>
      <w:r w:rsidRPr="003B4051">
        <w:t>в</w:t>
      </w:r>
      <w:r w:rsidRPr="003B4051">
        <w:rPr>
          <w:spacing w:val="9"/>
        </w:rPr>
        <w:t xml:space="preserve"> </w:t>
      </w:r>
      <w:r w:rsidRPr="003B4051">
        <w:rPr>
          <w:spacing w:val="-1"/>
        </w:rPr>
        <w:t>федеральных</w:t>
      </w:r>
      <w:r w:rsidRPr="003B4051">
        <w:rPr>
          <w:spacing w:val="11"/>
        </w:rPr>
        <w:t xml:space="preserve"> </w:t>
      </w:r>
      <w:r w:rsidRPr="003B4051">
        <w:t>и</w:t>
      </w:r>
      <w:r w:rsidRPr="003B4051">
        <w:rPr>
          <w:spacing w:val="10"/>
        </w:rPr>
        <w:t xml:space="preserve"> </w:t>
      </w:r>
      <w:r w:rsidRPr="003B4051">
        <w:rPr>
          <w:spacing w:val="-1"/>
        </w:rPr>
        <w:t>региональных</w:t>
      </w:r>
      <w:r w:rsidRPr="003B4051">
        <w:rPr>
          <w:spacing w:val="18"/>
        </w:rPr>
        <w:t xml:space="preserve"> </w:t>
      </w:r>
      <w:r w:rsidRPr="003B4051">
        <w:rPr>
          <w:spacing w:val="-1"/>
        </w:rPr>
        <w:t>социальных</w:t>
      </w:r>
      <w:r w:rsidRPr="003B4051">
        <w:rPr>
          <w:spacing w:val="23"/>
        </w:rPr>
        <w:t xml:space="preserve"> </w:t>
      </w:r>
      <w:r w:rsidRPr="003B4051">
        <w:rPr>
          <w:spacing w:val="-1"/>
        </w:rPr>
        <w:t>программах</w:t>
      </w:r>
      <w:r w:rsidRPr="003B4051">
        <w:rPr>
          <w:spacing w:val="44"/>
        </w:rPr>
        <w:t xml:space="preserve"> </w:t>
      </w:r>
      <w:r w:rsidRPr="003B4051">
        <w:t>на</w:t>
      </w:r>
      <w:r w:rsidRPr="003B4051">
        <w:rPr>
          <w:spacing w:val="46"/>
        </w:rPr>
        <w:t xml:space="preserve"> </w:t>
      </w:r>
      <w:r w:rsidRPr="003B4051">
        <w:rPr>
          <w:spacing w:val="-1"/>
        </w:rPr>
        <w:t>условиях</w:t>
      </w:r>
      <w:r w:rsidRPr="003B4051">
        <w:rPr>
          <w:spacing w:val="47"/>
        </w:rPr>
        <w:t xml:space="preserve"> </w:t>
      </w:r>
      <w:r w:rsidRPr="003B4051">
        <w:rPr>
          <w:spacing w:val="-1"/>
        </w:rPr>
        <w:t>государственной</w:t>
      </w:r>
      <w:r w:rsidRPr="003B4051">
        <w:rPr>
          <w:spacing w:val="45"/>
        </w:rPr>
        <w:t xml:space="preserve"> </w:t>
      </w:r>
      <w:r w:rsidRPr="003B4051">
        <w:rPr>
          <w:spacing w:val="-2"/>
        </w:rPr>
        <w:t>поддержки,</w:t>
      </w:r>
      <w:r w:rsidRPr="003B4051">
        <w:rPr>
          <w:spacing w:val="45"/>
        </w:rPr>
        <w:t xml:space="preserve"> </w:t>
      </w:r>
      <w:r w:rsidRPr="003B4051">
        <w:t>в</w:t>
      </w:r>
      <w:r w:rsidRPr="003B4051">
        <w:rPr>
          <w:spacing w:val="46"/>
        </w:rPr>
        <w:t xml:space="preserve"> </w:t>
      </w:r>
      <w:r w:rsidRPr="003B4051">
        <w:t>том</w:t>
      </w:r>
      <w:r w:rsidRPr="003B4051">
        <w:rPr>
          <w:spacing w:val="46"/>
        </w:rPr>
        <w:t xml:space="preserve"> </w:t>
      </w:r>
      <w:r w:rsidRPr="003B4051">
        <w:rPr>
          <w:spacing w:val="-1"/>
        </w:rPr>
        <w:t>числе</w:t>
      </w:r>
      <w:r w:rsidRPr="003B4051">
        <w:rPr>
          <w:spacing w:val="43"/>
        </w:rPr>
        <w:t xml:space="preserve"> </w:t>
      </w:r>
      <w:r w:rsidRPr="003B4051">
        <w:rPr>
          <w:spacing w:val="-1"/>
        </w:rPr>
        <w:t>для</w:t>
      </w:r>
      <w:r w:rsidRPr="003B4051">
        <w:rPr>
          <w:spacing w:val="41"/>
        </w:rPr>
        <w:t xml:space="preserve"> </w:t>
      </w:r>
      <w:r w:rsidRPr="003B4051">
        <w:rPr>
          <w:spacing w:val="-1"/>
        </w:rPr>
        <w:t xml:space="preserve">строительства </w:t>
      </w:r>
      <w:r w:rsidRPr="003B4051">
        <w:rPr>
          <w:spacing w:val="-2"/>
        </w:rPr>
        <w:t>жилья.</w:t>
      </w:r>
    </w:p>
    <w:p w:rsidR="003B4051" w:rsidRPr="003B4051" w:rsidRDefault="003B4051" w:rsidP="003B4051">
      <w:pPr>
        <w:pStyle w:val="afe"/>
        <w:shd w:val="clear" w:color="auto" w:fill="FFFFFF"/>
        <w:ind w:left="0" w:firstLine="567"/>
        <w:contextualSpacing/>
        <w:jc w:val="both"/>
        <w:rPr>
          <w:bCs/>
          <w:sz w:val="28"/>
          <w:szCs w:val="28"/>
        </w:rPr>
      </w:pPr>
      <w:r w:rsidRPr="003B4051">
        <w:rPr>
          <w:spacing w:val="-2"/>
          <w:sz w:val="28"/>
          <w:szCs w:val="28"/>
        </w:rPr>
        <w:t xml:space="preserve">6.4.2. </w:t>
      </w:r>
      <w:r w:rsidRPr="003B4051">
        <w:rPr>
          <w:bCs/>
          <w:sz w:val="28"/>
          <w:szCs w:val="28"/>
        </w:rPr>
        <w:t>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3B4051" w:rsidRPr="003B4051" w:rsidRDefault="003B4051" w:rsidP="003B4051">
      <w:pPr>
        <w:pStyle w:val="afe"/>
        <w:numPr>
          <w:ilvl w:val="0"/>
          <w:numId w:val="10"/>
        </w:numPr>
        <w:shd w:val="clear" w:color="auto" w:fill="FFFFFF"/>
        <w:ind w:left="0" w:firstLine="567"/>
        <w:contextualSpacing/>
        <w:jc w:val="both"/>
        <w:rPr>
          <w:bCs/>
          <w:sz w:val="28"/>
          <w:szCs w:val="28"/>
        </w:rPr>
      </w:pPr>
      <w:r w:rsidRPr="003B4051">
        <w:rPr>
          <w:bCs/>
          <w:sz w:val="28"/>
          <w:szCs w:val="28"/>
        </w:rPr>
        <w:t xml:space="preserve">вручать премии и подарки членам Профсоюза к праздникам и юбилейным датам; </w:t>
      </w:r>
    </w:p>
    <w:p w:rsidR="003B4051" w:rsidRPr="003B4051" w:rsidRDefault="003B4051" w:rsidP="003B4051">
      <w:pPr>
        <w:pStyle w:val="afe"/>
        <w:numPr>
          <w:ilvl w:val="0"/>
          <w:numId w:val="10"/>
        </w:numPr>
        <w:shd w:val="clear" w:color="auto" w:fill="FFFFFF"/>
        <w:ind w:left="0" w:firstLine="567"/>
        <w:contextualSpacing/>
        <w:jc w:val="both"/>
        <w:rPr>
          <w:bCs/>
          <w:sz w:val="28"/>
          <w:szCs w:val="28"/>
        </w:rPr>
      </w:pPr>
      <w:r w:rsidRPr="003B4051">
        <w:rPr>
          <w:bCs/>
          <w:sz w:val="28"/>
          <w:szCs w:val="28"/>
        </w:rPr>
        <w:t xml:space="preserve">оказывать материальную помощь на лечение и операции, в связи с бракосочетанием, рождением детей, стихийными бедствиями, несчастными </w:t>
      </w:r>
      <w:r w:rsidRPr="003B4051">
        <w:rPr>
          <w:bCs/>
          <w:sz w:val="28"/>
          <w:szCs w:val="28"/>
        </w:rPr>
        <w:lastRenderedPageBreak/>
        <w:t>случаями в семьях, в трудных жизненных ситуациях в соответствии с Положением об оказании материальной помощи образовательной организации.</w:t>
      </w:r>
    </w:p>
    <w:p w:rsidR="003B4051" w:rsidRPr="003B4051" w:rsidRDefault="003B4051" w:rsidP="003B4051">
      <w:pPr>
        <w:pStyle w:val="afe"/>
        <w:shd w:val="clear" w:color="auto" w:fill="FFFFFF"/>
        <w:ind w:left="0" w:firstLine="567"/>
        <w:contextualSpacing/>
        <w:jc w:val="both"/>
        <w:rPr>
          <w:sz w:val="28"/>
          <w:szCs w:val="28"/>
        </w:rPr>
      </w:pPr>
      <w:r w:rsidRPr="003B4051">
        <w:rPr>
          <w:bCs/>
          <w:sz w:val="28"/>
          <w:szCs w:val="28"/>
        </w:rPr>
        <w:t xml:space="preserve">6.4.3. </w:t>
      </w:r>
      <w:r w:rsidRPr="003B4051">
        <w:rPr>
          <w:sz w:val="28"/>
          <w:szCs w:val="28"/>
        </w:rPr>
        <w:t xml:space="preserve">Осуществлять </w:t>
      </w:r>
      <w:proofErr w:type="gramStart"/>
      <w:r w:rsidRPr="003B4051">
        <w:rPr>
          <w:sz w:val="28"/>
          <w:szCs w:val="28"/>
        </w:rPr>
        <w:t>контроль за</w:t>
      </w:r>
      <w:proofErr w:type="gramEnd"/>
      <w:r w:rsidRPr="003B4051">
        <w:rPr>
          <w:sz w:val="28"/>
          <w:szCs w:val="28"/>
        </w:rPr>
        <w:t xml:space="preserve"> соблюдением работодателем и его представителями трудового законодательства, условий коллективного договора и иных нормативных правовых актов, содержащих нормы трудового права, за обеспечением соблюдения прав и гарантий работников в вопросах предоставления льгот и компенсаций.</w:t>
      </w:r>
    </w:p>
    <w:p w:rsidR="003B4051" w:rsidRPr="003B4051" w:rsidRDefault="003B4051" w:rsidP="003B4051">
      <w:pPr>
        <w:pStyle w:val="afe"/>
        <w:shd w:val="clear" w:color="auto" w:fill="FFFFFF"/>
        <w:ind w:left="0" w:firstLine="567"/>
        <w:contextualSpacing/>
        <w:jc w:val="both"/>
        <w:rPr>
          <w:bCs/>
          <w:sz w:val="28"/>
          <w:szCs w:val="28"/>
        </w:rPr>
      </w:pPr>
    </w:p>
    <w:p w:rsidR="003B4051" w:rsidRPr="003B4051" w:rsidRDefault="003B4051" w:rsidP="003B4051">
      <w:pPr>
        <w:spacing w:after="0" w:line="240" w:lineRule="auto"/>
        <w:ind w:firstLine="567"/>
        <w:jc w:val="both"/>
        <w:rPr>
          <w:rFonts w:ascii="Times New Roman" w:hAnsi="Times New Roman" w:cs="Times New Roman"/>
          <w:sz w:val="28"/>
          <w:szCs w:val="28"/>
        </w:rPr>
      </w:pPr>
    </w:p>
    <w:p w:rsidR="003B4051" w:rsidRPr="003B4051" w:rsidRDefault="003B4051" w:rsidP="003B4051">
      <w:pPr>
        <w:spacing w:after="0" w:line="240" w:lineRule="auto"/>
        <w:ind w:firstLine="567"/>
        <w:jc w:val="center"/>
        <w:rPr>
          <w:rFonts w:ascii="Times New Roman" w:hAnsi="Times New Roman" w:cs="Times New Roman"/>
          <w:b/>
          <w:sz w:val="28"/>
          <w:szCs w:val="28"/>
        </w:rPr>
      </w:pPr>
      <w:r w:rsidRPr="003B4051">
        <w:rPr>
          <w:rFonts w:ascii="Times New Roman" w:hAnsi="Times New Roman" w:cs="Times New Roman"/>
          <w:b/>
          <w:sz w:val="28"/>
          <w:szCs w:val="28"/>
          <w:lang w:val="en-US"/>
        </w:rPr>
        <w:t>VII</w:t>
      </w:r>
      <w:r w:rsidRPr="003B4051">
        <w:rPr>
          <w:rFonts w:ascii="Times New Roman" w:hAnsi="Times New Roman" w:cs="Times New Roman"/>
          <w:b/>
          <w:sz w:val="28"/>
          <w:szCs w:val="28"/>
        </w:rPr>
        <w:t xml:space="preserve">. ДОПОЛНИТЕЛЬНЫЕ СОЦИАЛЬНЫЕ ГАРАНТИИ </w:t>
      </w:r>
      <w:r w:rsidRPr="003B4051">
        <w:rPr>
          <w:rFonts w:ascii="Times New Roman" w:hAnsi="Times New Roman" w:cs="Times New Roman"/>
          <w:b/>
          <w:bCs/>
          <w:sz w:val="28"/>
          <w:szCs w:val="28"/>
        </w:rPr>
        <w:t>МОЛОДЫХ ПЕДАГОГОВ И ИХ НАСТАВНИКОВ</w:t>
      </w:r>
    </w:p>
    <w:p w:rsidR="003B4051" w:rsidRPr="003B4051" w:rsidRDefault="003B4051" w:rsidP="003B4051">
      <w:pPr>
        <w:widowControl w:val="0"/>
        <w:spacing w:after="0" w:line="240" w:lineRule="auto"/>
        <w:ind w:firstLine="567"/>
        <w:jc w:val="both"/>
        <w:rPr>
          <w:rFonts w:ascii="Times New Roman" w:hAnsi="Times New Roman" w:cs="Times New Roman"/>
          <w:sz w:val="28"/>
          <w:szCs w:val="28"/>
          <w:u w:val="single"/>
        </w:rPr>
      </w:pPr>
      <w:r w:rsidRPr="003B4051">
        <w:rPr>
          <w:rFonts w:ascii="Times New Roman" w:hAnsi="Times New Roman" w:cs="Times New Roman"/>
          <w:sz w:val="28"/>
          <w:szCs w:val="28"/>
        </w:rPr>
        <w:t xml:space="preserve">7.1. </w:t>
      </w:r>
      <w:r w:rsidRPr="003B4051">
        <w:rPr>
          <w:rFonts w:ascii="Times New Roman" w:hAnsi="Times New Roman" w:cs="Times New Roman"/>
          <w:sz w:val="28"/>
          <w:szCs w:val="28"/>
          <w:u w:val="single"/>
        </w:rPr>
        <w:t>Стороны договорились:</w:t>
      </w:r>
    </w:p>
    <w:p w:rsidR="003B4051" w:rsidRPr="003B4051" w:rsidRDefault="003B4051" w:rsidP="003B4051">
      <w:pPr>
        <w:widowControl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7.1.1.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3B4051" w:rsidRPr="003B4051" w:rsidRDefault="003B4051" w:rsidP="003B4051">
      <w:pPr>
        <w:pStyle w:val="afe"/>
        <w:numPr>
          <w:ilvl w:val="0"/>
          <w:numId w:val="12"/>
        </w:numPr>
        <w:jc w:val="both"/>
        <w:rPr>
          <w:vanish/>
          <w:sz w:val="28"/>
          <w:szCs w:val="28"/>
        </w:rPr>
      </w:pPr>
    </w:p>
    <w:p w:rsidR="003B4051" w:rsidRPr="003B4051" w:rsidRDefault="003B4051" w:rsidP="003B4051">
      <w:pPr>
        <w:pStyle w:val="afe"/>
        <w:numPr>
          <w:ilvl w:val="2"/>
          <w:numId w:val="12"/>
        </w:numPr>
        <w:jc w:val="both"/>
        <w:rPr>
          <w:vanish/>
          <w:sz w:val="28"/>
          <w:szCs w:val="28"/>
        </w:rPr>
      </w:pPr>
    </w:p>
    <w:p w:rsidR="003B4051" w:rsidRPr="003B4051" w:rsidRDefault="003B4051" w:rsidP="003B4051">
      <w:pPr>
        <w:numPr>
          <w:ilvl w:val="2"/>
          <w:numId w:val="12"/>
        </w:numPr>
        <w:spacing w:after="0" w:line="240" w:lineRule="auto"/>
        <w:ind w:left="1287"/>
        <w:jc w:val="both"/>
        <w:rPr>
          <w:rFonts w:ascii="Times New Roman" w:hAnsi="Times New Roman" w:cs="Times New Roman"/>
          <w:sz w:val="28"/>
          <w:szCs w:val="28"/>
        </w:rPr>
      </w:pPr>
      <w:r w:rsidRPr="003B4051">
        <w:rPr>
          <w:rFonts w:ascii="Times New Roman" w:hAnsi="Times New Roman" w:cs="Times New Roman"/>
          <w:sz w:val="28"/>
          <w:szCs w:val="28"/>
        </w:rPr>
        <w:t>Содействовать прохождению аттестации молодых специалистов.</w:t>
      </w:r>
    </w:p>
    <w:p w:rsidR="003B4051" w:rsidRPr="003B4051" w:rsidRDefault="003B4051" w:rsidP="003B4051">
      <w:pPr>
        <w:numPr>
          <w:ilvl w:val="2"/>
          <w:numId w:val="12"/>
        </w:numPr>
        <w:spacing w:after="0" w:line="240" w:lineRule="auto"/>
        <w:ind w:left="0" w:firstLine="567"/>
        <w:jc w:val="both"/>
        <w:rPr>
          <w:rFonts w:ascii="Times New Roman" w:hAnsi="Times New Roman" w:cs="Times New Roman"/>
          <w:sz w:val="28"/>
          <w:szCs w:val="28"/>
        </w:rPr>
      </w:pPr>
      <w:r w:rsidRPr="003B4051">
        <w:rPr>
          <w:rFonts w:ascii="Times New Roman" w:hAnsi="Times New Roman" w:cs="Times New Roman"/>
          <w:sz w:val="28"/>
          <w:szCs w:val="28"/>
        </w:rPr>
        <w:t>Проводить работу по упорядочению режима работы молодых специалистов – педагогических работников с целью создания условий для их успешной психолого-педагогической адаптации, высвобождения времени для профессионального роста.</w:t>
      </w:r>
      <w:r w:rsidRPr="003B4051">
        <w:rPr>
          <w:rFonts w:ascii="Times New Roman" w:hAnsi="Times New Roman" w:cs="Times New Roman"/>
          <w:bCs/>
          <w:sz w:val="28"/>
          <w:szCs w:val="28"/>
        </w:rPr>
        <w:t xml:space="preserve"> </w:t>
      </w:r>
    </w:p>
    <w:p w:rsidR="003B4051" w:rsidRPr="003B4051" w:rsidRDefault="003B4051" w:rsidP="003B4051">
      <w:pPr>
        <w:numPr>
          <w:ilvl w:val="2"/>
          <w:numId w:val="12"/>
        </w:numPr>
        <w:spacing w:after="0" w:line="240" w:lineRule="auto"/>
        <w:ind w:left="0" w:firstLine="567"/>
        <w:jc w:val="both"/>
        <w:rPr>
          <w:rFonts w:ascii="Times New Roman" w:hAnsi="Times New Roman" w:cs="Times New Roman"/>
          <w:sz w:val="28"/>
          <w:szCs w:val="28"/>
        </w:rPr>
      </w:pPr>
      <w:proofErr w:type="gramStart"/>
      <w:r w:rsidRPr="003B4051">
        <w:rPr>
          <w:rFonts w:ascii="Times New Roman" w:hAnsi="Times New Roman" w:cs="Times New Roman"/>
          <w:bCs/>
          <w:sz w:val="28"/>
          <w:szCs w:val="28"/>
        </w:rPr>
        <w:t xml:space="preserve">Создавать работникам условия для участия в профессиональном конкурсе молодых педагогов «Педагогический Дебют» на региональном и муниципальном уровнях, в конкурсе </w:t>
      </w:r>
      <w:r w:rsidRPr="003B4051">
        <w:rPr>
          <w:rFonts w:ascii="Times New Roman" w:hAnsi="Times New Roman" w:cs="Times New Roman"/>
          <w:sz w:val="28"/>
          <w:szCs w:val="28"/>
          <w:shd w:val="clear" w:color="auto" w:fill="FFFFFF"/>
        </w:rPr>
        <w:t>профессионального мастерства «НАСТАВНИК+МОЛОДОЙ ПЕДАГОГ=КОМАНДА»</w:t>
      </w:r>
      <w:r w:rsidRPr="003B4051">
        <w:rPr>
          <w:rFonts w:ascii="Times New Roman" w:hAnsi="Times New Roman" w:cs="Times New Roman"/>
          <w:bCs/>
          <w:sz w:val="28"/>
          <w:szCs w:val="28"/>
        </w:rPr>
        <w:t>.</w:t>
      </w:r>
      <w:proofErr w:type="gramEnd"/>
    </w:p>
    <w:p w:rsidR="003B4051" w:rsidRPr="003B4051" w:rsidRDefault="003B4051" w:rsidP="003B4051">
      <w:pPr>
        <w:spacing w:after="0" w:line="240" w:lineRule="auto"/>
        <w:ind w:firstLine="567"/>
        <w:jc w:val="both"/>
        <w:rPr>
          <w:rFonts w:ascii="Times New Roman" w:hAnsi="Times New Roman" w:cs="Times New Roman"/>
          <w:sz w:val="28"/>
          <w:szCs w:val="28"/>
          <w:u w:val="single"/>
        </w:rPr>
      </w:pPr>
      <w:r w:rsidRPr="003B4051">
        <w:rPr>
          <w:rFonts w:ascii="Times New Roman" w:hAnsi="Times New Roman" w:cs="Times New Roman"/>
          <w:sz w:val="28"/>
          <w:szCs w:val="28"/>
        </w:rPr>
        <w:t xml:space="preserve">7.2. </w:t>
      </w:r>
      <w:r w:rsidRPr="003B4051">
        <w:rPr>
          <w:rFonts w:ascii="Times New Roman" w:hAnsi="Times New Roman" w:cs="Times New Roman"/>
          <w:sz w:val="28"/>
          <w:szCs w:val="28"/>
          <w:u w:val="single"/>
        </w:rPr>
        <w:t>Работодатель обязуется:</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7.2.1. Осуществлять закрепление наставников за работниками из числа </w:t>
      </w:r>
      <w:r w:rsidRPr="003B4051">
        <w:rPr>
          <w:rFonts w:ascii="Times New Roman" w:hAnsi="Times New Roman" w:cs="Times New Roman"/>
          <w:bCs/>
          <w:sz w:val="28"/>
          <w:szCs w:val="28"/>
        </w:rPr>
        <w:t>молодых специалистов и предусматривать для них меры материального и морального стимулирования</w:t>
      </w:r>
      <w:r w:rsidRPr="003B4051">
        <w:rPr>
          <w:rFonts w:ascii="Times New Roman" w:hAnsi="Times New Roman" w:cs="Times New Roman"/>
          <w:sz w:val="28"/>
          <w:szCs w:val="28"/>
        </w:rPr>
        <w:t xml:space="preserve"> на условиях, определяемых Положением </w:t>
      </w:r>
      <w:r w:rsidRPr="003B4051">
        <w:rPr>
          <w:rFonts w:ascii="Times New Roman" w:eastAsia="MS Mincho" w:hAnsi="Times New Roman" w:cs="Times New Roman"/>
          <w:sz w:val="28"/>
          <w:szCs w:val="28"/>
        </w:rPr>
        <w:t>об оплате труда работников</w:t>
      </w:r>
      <w:r w:rsidRPr="003B4051">
        <w:rPr>
          <w:rFonts w:ascii="Times New Roman" w:hAnsi="Times New Roman" w:cs="Times New Roman"/>
          <w:sz w:val="28"/>
          <w:szCs w:val="28"/>
        </w:rPr>
        <w:t>.</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7.2.2. 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w:t>
      </w:r>
      <w:r w:rsidRPr="003B4051">
        <w:rPr>
          <w:rFonts w:ascii="Times New Roman" w:hAnsi="Times New Roman" w:cs="Times New Roman"/>
          <w:iCs/>
          <w:sz w:val="28"/>
          <w:szCs w:val="28"/>
        </w:rPr>
        <w:t xml:space="preserve">согласно </w:t>
      </w:r>
      <w:r w:rsidRPr="003B4051">
        <w:rPr>
          <w:rFonts w:ascii="Times New Roman" w:eastAsia="MS Mincho" w:hAnsi="Times New Roman" w:cs="Times New Roman"/>
          <w:sz w:val="28"/>
          <w:szCs w:val="28"/>
        </w:rPr>
        <w:t>Положению, об оплате труда работников</w:t>
      </w:r>
      <w:r w:rsidRPr="003B4051">
        <w:rPr>
          <w:rFonts w:ascii="Times New Roman" w:hAnsi="Times New Roman" w:cs="Times New Roman"/>
          <w:sz w:val="28"/>
          <w:szCs w:val="28"/>
        </w:rPr>
        <w:t xml:space="preserve">. </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7.2.3.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7.2.4. Не проводить аттестацию на соответствие занимаемой должности.</w:t>
      </w:r>
    </w:p>
    <w:p w:rsidR="003B4051" w:rsidRPr="003B4051" w:rsidRDefault="003B4051" w:rsidP="003B4051">
      <w:pPr>
        <w:pStyle w:val="afe"/>
        <w:ind w:left="0" w:firstLine="567"/>
        <w:jc w:val="both"/>
        <w:rPr>
          <w:sz w:val="28"/>
          <w:szCs w:val="28"/>
          <w:shd w:val="clear" w:color="auto" w:fill="FFFFFF"/>
        </w:rPr>
      </w:pPr>
      <w:r w:rsidRPr="003B4051">
        <w:rPr>
          <w:sz w:val="28"/>
          <w:szCs w:val="28"/>
          <w:shd w:val="clear" w:color="auto" w:fill="FFFFFF"/>
        </w:rPr>
        <w:t xml:space="preserve">7.2.5. Минимизировать </w:t>
      </w:r>
      <w:proofErr w:type="gramStart"/>
      <w:r w:rsidRPr="003B4051">
        <w:rPr>
          <w:sz w:val="28"/>
          <w:szCs w:val="28"/>
          <w:shd w:val="clear" w:color="auto" w:fill="FFFFFF"/>
        </w:rPr>
        <w:t>составление</w:t>
      </w:r>
      <w:proofErr w:type="gramEnd"/>
      <w:r w:rsidRPr="003B4051">
        <w:rPr>
          <w:sz w:val="28"/>
          <w:szCs w:val="28"/>
          <w:shd w:val="clear" w:color="auto" w:fill="FFFFFF"/>
        </w:rPr>
        <w:t xml:space="preserve"> молодыми педагогами отчётной документации,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3B4051" w:rsidRPr="003B4051" w:rsidRDefault="003B4051" w:rsidP="003B4051">
      <w:pPr>
        <w:pStyle w:val="afe"/>
        <w:ind w:left="0" w:firstLine="567"/>
        <w:jc w:val="both"/>
        <w:rPr>
          <w:sz w:val="28"/>
          <w:szCs w:val="28"/>
          <w:shd w:val="clear" w:color="auto" w:fill="FFFFFF"/>
        </w:rPr>
      </w:pPr>
      <w:r w:rsidRPr="003B4051">
        <w:rPr>
          <w:sz w:val="28"/>
          <w:szCs w:val="28"/>
          <w:shd w:val="clear" w:color="auto" w:fill="FFFFFF"/>
        </w:rPr>
        <w:lastRenderedPageBreak/>
        <w:t xml:space="preserve">7.2.6. Не допускать увольнения </w:t>
      </w:r>
      <w:r w:rsidRPr="003B4051">
        <w:rPr>
          <w:sz w:val="28"/>
          <w:szCs w:val="28"/>
        </w:rPr>
        <w:t>молодых специалистов – педагогических работников в связи с сокращением численности или штата организации работников, впервые поступивших на работу в соответствии с требованиями к квалификации, в течение трех лет после поступления на работу.</w:t>
      </w:r>
    </w:p>
    <w:p w:rsidR="003B4051" w:rsidRPr="003B4051" w:rsidRDefault="003B4051" w:rsidP="003B4051">
      <w:pPr>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bCs/>
          <w:sz w:val="28"/>
          <w:szCs w:val="28"/>
        </w:rPr>
        <w:t xml:space="preserve">7.3. </w:t>
      </w:r>
      <w:r w:rsidRPr="003B4051">
        <w:rPr>
          <w:rFonts w:ascii="Times New Roman" w:hAnsi="Times New Roman" w:cs="Times New Roman"/>
          <w:sz w:val="28"/>
          <w:szCs w:val="28"/>
          <w:u w:val="single"/>
        </w:rPr>
        <w:t>Выборный орган первичной профсоюзной организации в пределах своей компетенции обязуется:</w:t>
      </w:r>
    </w:p>
    <w:p w:rsidR="003B4051" w:rsidRPr="003B4051" w:rsidRDefault="003B4051" w:rsidP="003B4051">
      <w:pPr>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bCs/>
          <w:sz w:val="28"/>
          <w:szCs w:val="28"/>
        </w:rPr>
        <w:t xml:space="preserve">7.3.1.   Обеспечивать представительство и защиту трудовых прав и интересов молодежи - членов Профсоюза. </w:t>
      </w:r>
    </w:p>
    <w:p w:rsidR="003B4051" w:rsidRPr="003B4051" w:rsidRDefault="003B4051" w:rsidP="003B4051">
      <w:pPr>
        <w:spacing w:after="0" w:line="240" w:lineRule="auto"/>
        <w:ind w:firstLine="567"/>
        <w:jc w:val="both"/>
        <w:rPr>
          <w:rFonts w:ascii="Times New Roman" w:hAnsi="Times New Roman" w:cs="Times New Roman"/>
          <w:bCs/>
          <w:sz w:val="28"/>
          <w:szCs w:val="28"/>
        </w:rPr>
      </w:pPr>
      <w:r w:rsidRPr="003B4051">
        <w:rPr>
          <w:rFonts w:ascii="Times New Roman" w:hAnsi="Times New Roman" w:cs="Times New Roman"/>
          <w:bCs/>
          <w:sz w:val="28"/>
          <w:szCs w:val="28"/>
        </w:rPr>
        <w:t>7.3.2. Оказывать им необходимую помощь, в том числе материальную за счет сре</w:t>
      </w:r>
      <w:proofErr w:type="gramStart"/>
      <w:r w:rsidRPr="003B4051">
        <w:rPr>
          <w:rFonts w:ascii="Times New Roman" w:hAnsi="Times New Roman" w:cs="Times New Roman"/>
          <w:bCs/>
          <w:sz w:val="28"/>
          <w:szCs w:val="28"/>
        </w:rPr>
        <w:t>дств пр</w:t>
      </w:r>
      <w:proofErr w:type="gramEnd"/>
      <w:r w:rsidRPr="003B4051">
        <w:rPr>
          <w:rFonts w:ascii="Times New Roman" w:hAnsi="Times New Roman" w:cs="Times New Roman"/>
          <w:bCs/>
          <w:sz w:val="28"/>
          <w:szCs w:val="28"/>
        </w:rPr>
        <w:t>офсоюзного бюджета.</w:t>
      </w:r>
    </w:p>
    <w:p w:rsidR="003B4051" w:rsidRPr="003B4051" w:rsidRDefault="003B4051" w:rsidP="003B4051">
      <w:pPr>
        <w:pStyle w:val="31"/>
        <w:ind w:firstLine="567"/>
        <w:outlineLvl w:val="0"/>
        <w:rPr>
          <w:b/>
          <w:bCs/>
          <w:caps/>
        </w:rPr>
      </w:pPr>
    </w:p>
    <w:p w:rsidR="003B4051" w:rsidRPr="003B4051" w:rsidRDefault="003B4051" w:rsidP="003B4051">
      <w:pPr>
        <w:pStyle w:val="31"/>
        <w:ind w:firstLine="567"/>
        <w:jc w:val="center"/>
        <w:outlineLvl w:val="0"/>
        <w:rPr>
          <w:b/>
          <w:bCs/>
          <w:caps/>
        </w:rPr>
      </w:pPr>
      <w:r w:rsidRPr="003B4051">
        <w:rPr>
          <w:b/>
          <w:bCs/>
          <w:caps/>
          <w:lang w:val="en-US"/>
        </w:rPr>
        <w:t>VIII</w:t>
      </w:r>
      <w:r w:rsidRPr="003B4051">
        <w:rPr>
          <w:b/>
          <w:bCs/>
          <w:caps/>
        </w:rPr>
        <w:t>. Охрана труда и здоровья</w:t>
      </w:r>
    </w:p>
    <w:p w:rsidR="003B4051" w:rsidRPr="003B4051" w:rsidRDefault="003B4051" w:rsidP="003B4051">
      <w:pPr>
        <w:spacing w:after="0" w:line="240" w:lineRule="auto"/>
        <w:ind w:right="-7" w:firstLine="567"/>
        <w:jc w:val="both"/>
        <w:rPr>
          <w:rFonts w:ascii="Times New Roman" w:hAnsi="Times New Roman" w:cs="Times New Roman"/>
          <w:b/>
          <w:sz w:val="28"/>
          <w:szCs w:val="28"/>
        </w:rPr>
      </w:pPr>
    </w:p>
    <w:p w:rsidR="003B4051" w:rsidRPr="003B4051" w:rsidRDefault="003B4051" w:rsidP="003B4051">
      <w:pPr>
        <w:shd w:val="clear" w:color="auto" w:fill="FFFFFF"/>
        <w:spacing w:after="0" w:line="240" w:lineRule="auto"/>
        <w:ind w:right="7"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8.1. </w:t>
      </w:r>
      <w:r w:rsidRPr="003B4051">
        <w:rPr>
          <w:rFonts w:ascii="Times New Roman" w:hAnsi="Times New Roman" w:cs="Times New Roman"/>
          <w:sz w:val="28"/>
          <w:szCs w:val="28"/>
          <w:u w:val="single"/>
        </w:rPr>
        <w:t>Стороны исходят из того, что</w:t>
      </w:r>
      <w:r w:rsidRPr="003B4051">
        <w:rPr>
          <w:rFonts w:ascii="Times New Roman" w:hAnsi="Times New Roman" w:cs="Times New Roman"/>
          <w:b/>
          <w:i/>
          <w:sz w:val="28"/>
          <w:szCs w:val="28"/>
        </w:rPr>
        <w:t xml:space="preserve"> </w:t>
      </w:r>
      <w:r w:rsidRPr="003B4051">
        <w:rPr>
          <w:rFonts w:ascii="Times New Roman" w:hAnsi="Times New Roman" w:cs="Times New Roman"/>
          <w:sz w:val="28"/>
          <w:szCs w:val="28"/>
        </w:rPr>
        <w:t>охрана труда и здоровья работников является одним из приоритетных направлений деятельности сторон коллективного договора.</w:t>
      </w:r>
    </w:p>
    <w:p w:rsidR="003B4051" w:rsidRPr="003B4051" w:rsidRDefault="003B4051" w:rsidP="003B4051">
      <w:pPr>
        <w:pStyle w:val="33"/>
        <w:spacing w:after="0"/>
        <w:ind w:left="0" w:firstLine="567"/>
        <w:jc w:val="both"/>
        <w:rPr>
          <w:sz w:val="28"/>
          <w:szCs w:val="28"/>
        </w:rPr>
      </w:pPr>
      <w:r w:rsidRPr="003B4051">
        <w:rPr>
          <w:sz w:val="28"/>
          <w:szCs w:val="28"/>
        </w:rPr>
        <w:t xml:space="preserve">8.2. </w:t>
      </w:r>
      <w:r w:rsidRPr="003B4051">
        <w:rPr>
          <w:sz w:val="28"/>
          <w:szCs w:val="28"/>
          <w:u w:val="single"/>
        </w:rPr>
        <w:t>Работодатель обязуется:</w:t>
      </w:r>
    </w:p>
    <w:p w:rsidR="003B4051" w:rsidRPr="003B4051" w:rsidRDefault="003B4051" w:rsidP="003B4051">
      <w:pPr>
        <w:pStyle w:val="33"/>
        <w:spacing w:after="0"/>
        <w:ind w:left="0" w:firstLine="567"/>
        <w:jc w:val="both"/>
        <w:rPr>
          <w:sz w:val="28"/>
          <w:szCs w:val="28"/>
        </w:rPr>
      </w:pPr>
      <w:r w:rsidRPr="003B4051">
        <w:rPr>
          <w:sz w:val="28"/>
          <w:szCs w:val="28"/>
        </w:rPr>
        <w:t xml:space="preserve">8.2.1. Обеспечивать </w:t>
      </w:r>
      <w:r w:rsidRPr="003B4051">
        <w:rPr>
          <w:sz w:val="28"/>
          <w:szCs w:val="28"/>
          <w:shd w:val="clear" w:color="auto" w:fill="FFFFFF"/>
        </w:rPr>
        <w:t>соответствующие государственным нормативным требованиям охраны труда условия труда на каждом рабочем месте</w:t>
      </w:r>
      <w:r w:rsidRPr="003B4051">
        <w:rPr>
          <w:sz w:val="28"/>
          <w:szCs w:val="28"/>
        </w:rPr>
        <w:t xml:space="preserve">, безопасные и здоровые условия труда при проведении образовательного процесса. </w:t>
      </w:r>
    </w:p>
    <w:p w:rsidR="003B4051" w:rsidRPr="003B4051" w:rsidRDefault="003B4051" w:rsidP="003B4051">
      <w:pPr>
        <w:pStyle w:val="33"/>
        <w:spacing w:after="0"/>
        <w:ind w:left="0" w:firstLine="567"/>
        <w:jc w:val="both"/>
        <w:rPr>
          <w:sz w:val="28"/>
          <w:szCs w:val="28"/>
        </w:rPr>
      </w:pPr>
      <w:r w:rsidRPr="003B4051">
        <w:rPr>
          <w:sz w:val="28"/>
          <w:szCs w:val="28"/>
        </w:rPr>
        <w:t xml:space="preserve">8.2.2. </w:t>
      </w:r>
      <w:proofErr w:type="gramStart"/>
      <w:r w:rsidRPr="003B4051">
        <w:rPr>
          <w:sz w:val="28"/>
          <w:szCs w:val="28"/>
        </w:rPr>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Pr="003B4051">
        <w:rPr>
          <w:sz w:val="28"/>
          <w:szCs w:val="28"/>
          <w:lang w:eastAsia="en-US"/>
        </w:rPr>
        <w:t>в размере не менее 2 процентов от фонда заработной платы и (или) не менее 0,2 % суммы затрат на предоставление образовательных услуг</w:t>
      </w:r>
      <w:r w:rsidRPr="003B4051">
        <w:rPr>
          <w:sz w:val="28"/>
          <w:szCs w:val="28"/>
        </w:rPr>
        <w:t>.</w:t>
      </w:r>
      <w:proofErr w:type="gramEnd"/>
    </w:p>
    <w:p w:rsidR="003B4051" w:rsidRPr="003B4051" w:rsidRDefault="003B4051" w:rsidP="003B4051">
      <w:pPr>
        <w:pStyle w:val="33"/>
        <w:spacing w:after="0"/>
        <w:ind w:left="0" w:firstLine="567"/>
        <w:jc w:val="both"/>
        <w:rPr>
          <w:sz w:val="28"/>
          <w:szCs w:val="28"/>
        </w:rPr>
      </w:pPr>
      <w:r w:rsidRPr="003B4051">
        <w:rPr>
          <w:sz w:val="28"/>
          <w:szCs w:val="28"/>
        </w:rPr>
        <w:t xml:space="preserve">8.2.3. Обеспечить создание и функционирование системы управления охраной труда. </w:t>
      </w:r>
    </w:p>
    <w:p w:rsidR="003B4051" w:rsidRPr="003B4051" w:rsidRDefault="003B4051" w:rsidP="003B4051">
      <w:pPr>
        <w:pStyle w:val="33"/>
        <w:spacing w:after="0"/>
        <w:ind w:left="0" w:firstLine="567"/>
        <w:jc w:val="both"/>
        <w:rPr>
          <w:sz w:val="28"/>
          <w:szCs w:val="28"/>
        </w:rPr>
      </w:pPr>
      <w:r w:rsidRPr="003B4051">
        <w:rPr>
          <w:sz w:val="28"/>
          <w:szCs w:val="28"/>
        </w:rPr>
        <w:t>8.2.4. Обеспечить</w:t>
      </w:r>
      <w:r w:rsidRPr="003B4051">
        <w:rPr>
          <w:sz w:val="28"/>
          <w:szCs w:val="28"/>
          <w:shd w:val="clear" w:color="auto" w:fill="FFFFFF"/>
        </w:rPr>
        <w:t xml:space="preserve">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B4051" w:rsidRPr="003B4051" w:rsidRDefault="003B4051" w:rsidP="003B4051">
      <w:pPr>
        <w:pStyle w:val="aff3"/>
        <w:ind w:firstLine="567"/>
        <w:jc w:val="both"/>
        <w:rPr>
          <w:rFonts w:ascii="Times New Roman" w:hAnsi="Times New Roman" w:cs="Times New Roman"/>
          <w:sz w:val="28"/>
          <w:szCs w:val="28"/>
        </w:rPr>
      </w:pPr>
      <w:r w:rsidRPr="003B4051">
        <w:rPr>
          <w:rFonts w:ascii="Times New Roman" w:hAnsi="Times New Roman" w:cs="Times New Roman"/>
          <w:spacing w:val="-6"/>
          <w:sz w:val="28"/>
          <w:szCs w:val="28"/>
        </w:rPr>
        <w:t xml:space="preserve">8.2.5. </w:t>
      </w:r>
      <w:r w:rsidRPr="003B4051">
        <w:rPr>
          <w:rFonts w:ascii="Times New Roman" w:hAnsi="Times New Roman" w:cs="Times New Roman"/>
          <w:sz w:val="28"/>
          <w:szCs w:val="28"/>
        </w:rPr>
        <w:t xml:space="preserve"> Обеспечить</w:t>
      </w:r>
      <w:r w:rsidRPr="003B4051">
        <w:rPr>
          <w:rFonts w:ascii="Times New Roman" w:hAnsi="Times New Roman" w:cs="Times New Roman"/>
          <w:sz w:val="28"/>
          <w:szCs w:val="28"/>
          <w:shd w:val="clear" w:color="auto" w:fill="FFFFFF"/>
        </w:rPr>
        <w:t xml:space="preserve"> оснащение средствами коллективной защиты.</w:t>
      </w:r>
    </w:p>
    <w:p w:rsidR="003B4051" w:rsidRPr="003B4051" w:rsidRDefault="003B4051" w:rsidP="003B4051">
      <w:pPr>
        <w:pStyle w:val="afe"/>
        <w:suppressAutoHyphens/>
        <w:autoSpaceDE w:val="0"/>
        <w:autoSpaceDN w:val="0"/>
        <w:adjustRightInd w:val="0"/>
        <w:ind w:left="0" w:firstLine="567"/>
        <w:contextualSpacing/>
        <w:jc w:val="both"/>
        <w:rPr>
          <w:i/>
          <w:iCs/>
          <w:sz w:val="28"/>
          <w:szCs w:val="28"/>
        </w:rPr>
      </w:pPr>
      <w:r w:rsidRPr="003B4051">
        <w:rPr>
          <w:sz w:val="28"/>
          <w:szCs w:val="28"/>
        </w:rPr>
        <w:t>8.2.6. Обеспечить</w:t>
      </w:r>
      <w:r w:rsidRPr="003B4051">
        <w:rPr>
          <w:sz w:val="28"/>
          <w:szCs w:val="28"/>
          <w:shd w:val="clear" w:color="auto" w:fill="FFFFFF"/>
        </w:rPr>
        <w:t xml:space="preserve"> </w:t>
      </w:r>
      <w:proofErr w:type="gramStart"/>
      <w:r w:rsidRPr="003B4051">
        <w:rPr>
          <w:sz w:val="28"/>
          <w:szCs w:val="28"/>
          <w:shd w:val="clear" w:color="auto" w:fill="FFFFFF"/>
        </w:rPr>
        <w:t>обучение по охране</w:t>
      </w:r>
      <w:proofErr w:type="gramEnd"/>
      <w:r w:rsidRPr="003B4051">
        <w:rPr>
          <w:sz w:val="28"/>
          <w:szCs w:val="28"/>
          <w:shd w:val="clear" w:color="auto" w:fill="FFFFFF"/>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3B4051" w:rsidRPr="003B4051" w:rsidRDefault="003B4051" w:rsidP="003B4051">
      <w:pPr>
        <w:pStyle w:val="afe"/>
        <w:numPr>
          <w:ilvl w:val="2"/>
          <w:numId w:val="14"/>
        </w:numPr>
        <w:suppressAutoHyphens/>
        <w:autoSpaceDE w:val="0"/>
        <w:autoSpaceDN w:val="0"/>
        <w:adjustRightInd w:val="0"/>
        <w:ind w:left="0" w:firstLine="567"/>
        <w:contextualSpacing/>
        <w:jc w:val="both"/>
        <w:rPr>
          <w:i/>
          <w:iCs/>
          <w:sz w:val="28"/>
          <w:szCs w:val="28"/>
        </w:rPr>
      </w:pPr>
      <w:proofErr w:type="gramStart"/>
      <w:r w:rsidRPr="003B4051">
        <w:rPr>
          <w:sz w:val="28"/>
          <w:szCs w:val="28"/>
        </w:rPr>
        <w:t>Обеспечить</w:t>
      </w:r>
      <w:r w:rsidRPr="003B4051">
        <w:rPr>
          <w:sz w:val="28"/>
          <w:szCs w:val="28"/>
          <w:shd w:val="clear" w:color="auto" w:fill="FFFFFF"/>
        </w:rPr>
        <w:t xml:space="preserve">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w:t>
      </w:r>
      <w:r w:rsidRPr="003B4051">
        <w:rPr>
          <w:sz w:val="28"/>
          <w:szCs w:val="28"/>
          <w:shd w:val="clear" w:color="auto" w:fill="FFFFFF"/>
        </w:rPr>
        <w:lastRenderedPageBreak/>
        <w:t>рабочем месте (для определенных категорий работников) и проверки знания требований охраны труда.</w:t>
      </w:r>
      <w:proofErr w:type="gramEnd"/>
    </w:p>
    <w:p w:rsidR="003B4051" w:rsidRPr="003B4051" w:rsidRDefault="003B4051" w:rsidP="003B4051">
      <w:pPr>
        <w:pStyle w:val="afe"/>
        <w:suppressAutoHyphens/>
        <w:autoSpaceDE w:val="0"/>
        <w:autoSpaceDN w:val="0"/>
        <w:adjustRightInd w:val="0"/>
        <w:ind w:left="0" w:firstLine="567"/>
        <w:contextualSpacing/>
        <w:jc w:val="both"/>
        <w:rPr>
          <w:i/>
          <w:iCs/>
          <w:sz w:val="28"/>
          <w:szCs w:val="28"/>
        </w:rPr>
      </w:pPr>
      <w:r w:rsidRPr="003B4051">
        <w:rPr>
          <w:sz w:val="28"/>
          <w:szCs w:val="28"/>
        </w:rPr>
        <w:t>8.2.8. Обеспечить</w:t>
      </w:r>
      <w:r w:rsidRPr="003B4051">
        <w:rPr>
          <w:sz w:val="28"/>
          <w:szCs w:val="28"/>
          <w:shd w:val="clear" w:color="auto" w:fill="FFFFFF"/>
        </w:rPr>
        <w:t xml:space="preserve"> проведение специальной оценки условий труда в соответствии с законодательством о специальной оценке условий труда.</w:t>
      </w:r>
    </w:p>
    <w:p w:rsidR="003B4051" w:rsidRPr="003B4051" w:rsidRDefault="003B4051" w:rsidP="003B4051">
      <w:pPr>
        <w:pStyle w:val="33"/>
        <w:spacing w:after="0"/>
        <w:ind w:left="0" w:firstLine="567"/>
        <w:jc w:val="both"/>
        <w:rPr>
          <w:sz w:val="28"/>
          <w:szCs w:val="28"/>
        </w:rPr>
      </w:pPr>
      <w:r w:rsidRPr="003B4051">
        <w:rPr>
          <w:sz w:val="28"/>
          <w:szCs w:val="28"/>
        </w:rPr>
        <w:t xml:space="preserve">8.2.9. </w:t>
      </w:r>
      <w:proofErr w:type="gramStart"/>
      <w:r w:rsidRPr="003B4051">
        <w:rPr>
          <w:sz w:val="28"/>
          <w:szCs w:val="28"/>
        </w:rPr>
        <w:t>Обеспечить</w:t>
      </w:r>
      <w:r w:rsidRPr="003B4051">
        <w:rPr>
          <w:sz w:val="28"/>
          <w:szCs w:val="28"/>
          <w:shd w:val="clear" w:color="auto" w:fill="FFFFFF"/>
        </w:rPr>
        <w:t xml:space="preserve">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3B4051" w:rsidRPr="003B4051" w:rsidRDefault="003B4051" w:rsidP="003B4051">
      <w:pPr>
        <w:pStyle w:val="33"/>
        <w:spacing w:after="0"/>
        <w:ind w:left="0" w:firstLine="567"/>
        <w:jc w:val="both"/>
        <w:rPr>
          <w:sz w:val="28"/>
          <w:szCs w:val="28"/>
          <w:shd w:val="clear" w:color="auto" w:fill="FFFFFF"/>
        </w:rPr>
      </w:pPr>
      <w:r w:rsidRPr="003B4051">
        <w:rPr>
          <w:sz w:val="28"/>
          <w:szCs w:val="28"/>
        </w:rPr>
        <w:t xml:space="preserve">8.2.10. </w:t>
      </w:r>
      <w:proofErr w:type="gramStart"/>
      <w:r w:rsidRPr="003B4051">
        <w:rPr>
          <w:sz w:val="28"/>
          <w:szCs w:val="28"/>
        </w:rPr>
        <w:t>Обеспечивать</w:t>
      </w:r>
      <w:r w:rsidRPr="003B4051">
        <w:rPr>
          <w:sz w:val="28"/>
          <w:szCs w:val="28"/>
          <w:shd w:val="clear" w:color="auto" w:fill="FFFFFF"/>
        </w:rPr>
        <w:t xml:space="preserve">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w:t>
      </w:r>
      <w:proofErr w:type="gramEnd"/>
      <w:r w:rsidRPr="003B4051">
        <w:rPr>
          <w:sz w:val="28"/>
          <w:szCs w:val="28"/>
          <w:shd w:val="clear" w:color="auto" w:fill="FFFFFF"/>
        </w:rPr>
        <w:t>,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3B4051" w:rsidRPr="003B4051" w:rsidRDefault="003B4051" w:rsidP="003B4051">
      <w:pPr>
        <w:pStyle w:val="afe"/>
        <w:suppressAutoHyphens/>
        <w:autoSpaceDE w:val="0"/>
        <w:autoSpaceDN w:val="0"/>
        <w:adjustRightInd w:val="0"/>
        <w:ind w:left="0" w:firstLine="567"/>
        <w:contextualSpacing/>
        <w:jc w:val="both"/>
        <w:rPr>
          <w:i/>
          <w:iCs/>
          <w:sz w:val="28"/>
          <w:szCs w:val="28"/>
        </w:rPr>
      </w:pPr>
      <w:r w:rsidRPr="003B4051">
        <w:rPr>
          <w:sz w:val="28"/>
          <w:szCs w:val="28"/>
        </w:rPr>
        <w:t>8.2.11. Обеспечивать</w:t>
      </w:r>
      <w:r w:rsidRPr="003B4051">
        <w:rPr>
          <w:sz w:val="28"/>
          <w:szCs w:val="28"/>
          <w:shd w:val="clear" w:color="auto" w:fill="FFFFFF"/>
        </w:rPr>
        <w:t xml:space="preserve">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3B4051" w:rsidRPr="003B4051" w:rsidRDefault="003B4051" w:rsidP="003B4051">
      <w:pPr>
        <w:pStyle w:val="afe"/>
        <w:suppressAutoHyphens/>
        <w:autoSpaceDE w:val="0"/>
        <w:autoSpaceDN w:val="0"/>
        <w:adjustRightInd w:val="0"/>
        <w:ind w:left="0" w:firstLine="567"/>
        <w:contextualSpacing/>
        <w:jc w:val="both"/>
        <w:rPr>
          <w:i/>
          <w:iCs/>
          <w:sz w:val="28"/>
          <w:szCs w:val="28"/>
        </w:rPr>
      </w:pPr>
      <w:r w:rsidRPr="003B4051">
        <w:rPr>
          <w:sz w:val="28"/>
          <w:szCs w:val="28"/>
        </w:rPr>
        <w:t>8.2.12. Обеспечивать</w:t>
      </w:r>
      <w:r w:rsidRPr="003B4051">
        <w:rPr>
          <w:sz w:val="28"/>
          <w:szCs w:val="28"/>
          <w:shd w:val="clear" w:color="auto" w:fill="FFFFFF"/>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w:t>
      </w:r>
    </w:p>
    <w:p w:rsidR="003B4051" w:rsidRPr="003B4051" w:rsidRDefault="003B4051" w:rsidP="003B4051">
      <w:pPr>
        <w:pStyle w:val="afe"/>
        <w:suppressAutoHyphens/>
        <w:autoSpaceDE w:val="0"/>
        <w:autoSpaceDN w:val="0"/>
        <w:adjustRightInd w:val="0"/>
        <w:ind w:left="0" w:firstLine="567"/>
        <w:contextualSpacing/>
        <w:jc w:val="both"/>
        <w:rPr>
          <w:i/>
          <w:iCs/>
          <w:sz w:val="28"/>
          <w:szCs w:val="28"/>
        </w:rPr>
      </w:pPr>
      <w:r w:rsidRPr="003B4051">
        <w:rPr>
          <w:sz w:val="28"/>
          <w:szCs w:val="28"/>
        </w:rPr>
        <w:t>8.2.13. Обеспечивать</w:t>
      </w:r>
      <w:r w:rsidRPr="003B4051">
        <w:rPr>
          <w:sz w:val="28"/>
          <w:szCs w:val="28"/>
          <w:shd w:val="clear" w:color="auto" w:fill="FFFFFF"/>
        </w:rPr>
        <w:t xml:space="preserve">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3B4051" w:rsidRPr="003B4051" w:rsidRDefault="003B4051" w:rsidP="003B4051">
      <w:pPr>
        <w:pStyle w:val="afe"/>
        <w:suppressAutoHyphens/>
        <w:autoSpaceDE w:val="0"/>
        <w:autoSpaceDN w:val="0"/>
        <w:adjustRightInd w:val="0"/>
        <w:ind w:left="0" w:firstLine="567"/>
        <w:contextualSpacing/>
        <w:jc w:val="both"/>
        <w:rPr>
          <w:i/>
          <w:iCs/>
          <w:sz w:val="28"/>
          <w:szCs w:val="28"/>
        </w:rPr>
      </w:pPr>
      <w:r w:rsidRPr="003B4051">
        <w:rPr>
          <w:sz w:val="28"/>
          <w:szCs w:val="28"/>
        </w:rPr>
        <w:t>8.2.14. Обеспечивать</w:t>
      </w:r>
      <w:r w:rsidRPr="003B4051">
        <w:rPr>
          <w:sz w:val="28"/>
          <w:szCs w:val="28"/>
          <w:shd w:val="clear" w:color="auto" w:fill="FFFFFF"/>
        </w:rPr>
        <w:t xml:space="preserve">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Трудовым кодексом, другими федеральными законами и иными нормативными правовыми актами Российской Федерации.</w:t>
      </w:r>
    </w:p>
    <w:p w:rsidR="003B4051" w:rsidRPr="003B4051" w:rsidRDefault="003B4051" w:rsidP="003B4051">
      <w:pPr>
        <w:pStyle w:val="afe"/>
        <w:suppressAutoHyphens/>
        <w:autoSpaceDE w:val="0"/>
        <w:autoSpaceDN w:val="0"/>
        <w:adjustRightInd w:val="0"/>
        <w:ind w:left="0" w:firstLine="567"/>
        <w:contextualSpacing/>
        <w:jc w:val="both"/>
        <w:rPr>
          <w:i/>
          <w:iCs/>
          <w:sz w:val="28"/>
          <w:szCs w:val="28"/>
        </w:rPr>
      </w:pPr>
      <w:r w:rsidRPr="003B4051">
        <w:rPr>
          <w:sz w:val="28"/>
          <w:szCs w:val="28"/>
        </w:rPr>
        <w:lastRenderedPageBreak/>
        <w:t>8.2.15. Обеспечивать</w:t>
      </w:r>
      <w:r w:rsidRPr="003B4051">
        <w:rPr>
          <w:sz w:val="28"/>
          <w:szCs w:val="28"/>
          <w:shd w:val="clear" w:color="auto" w:fill="FFFFFF"/>
        </w:rPr>
        <w:t xml:space="preserve">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8.2.16. Обеспечивать </w:t>
      </w:r>
      <w:r w:rsidRPr="003B4051">
        <w:rPr>
          <w:rFonts w:ascii="Times New Roman" w:hAnsi="Times New Roman" w:cs="Times New Roman"/>
          <w:sz w:val="28"/>
          <w:szCs w:val="28"/>
          <w:shd w:val="clear" w:color="auto" w:fill="FFFFFF"/>
        </w:rPr>
        <w:t xml:space="preserve">организацию </w:t>
      </w:r>
      <w:proofErr w:type="gramStart"/>
      <w:r w:rsidRPr="003B4051">
        <w:rPr>
          <w:rFonts w:ascii="Times New Roman" w:hAnsi="Times New Roman" w:cs="Times New Roman"/>
          <w:sz w:val="28"/>
          <w:szCs w:val="28"/>
          <w:shd w:val="clear" w:color="auto" w:fill="FFFFFF"/>
        </w:rPr>
        <w:t>контроля за</w:t>
      </w:r>
      <w:proofErr w:type="gramEnd"/>
      <w:r w:rsidRPr="003B4051">
        <w:rPr>
          <w:rFonts w:ascii="Times New Roman" w:hAnsi="Times New Roman" w:cs="Times New Roman"/>
          <w:sz w:val="28"/>
          <w:szCs w:val="28"/>
          <w:shd w:val="clear" w:color="auto" w:fill="FFFFFF"/>
        </w:rP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r w:rsidRPr="003B4051">
        <w:rPr>
          <w:rFonts w:ascii="Times New Roman" w:hAnsi="Times New Roman" w:cs="Times New Roman"/>
          <w:sz w:val="28"/>
          <w:szCs w:val="28"/>
        </w:rPr>
        <w:t>.</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8.2.17. </w:t>
      </w:r>
      <w:proofErr w:type="gramStart"/>
      <w:r w:rsidRPr="003B4051">
        <w:rPr>
          <w:rFonts w:ascii="Times New Roman" w:hAnsi="Times New Roman" w:cs="Times New Roman"/>
          <w:sz w:val="28"/>
          <w:szCs w:val="28"/>
        </w:rPr>
        <w:t>Обеспечивать</w:t>
      </w:r>
      <w:r w:rsidRPr="003B4051">
        <w:rPr>
          <w:rFonts w:ascii="Times New Roman" w:hAnsi="Times New Roman" w:cs="Times New Roman"/>
          <w:sz w:val="28"/>
          <w:szCs w:val="28"/>
          <w:shd w:val="clear" w:color="auto" w:fill="FFFFFF"/>
        </w:rPr>
        <w:t xml:space="preserve">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w:t>
      </w:r>
      <w:proofErr w:type="gramEnd"/>
      <w:r w:rsidRPr="003B4051">
        <w:rPr>
          <w:rFonts w:ascii="Times New Roman" w:hAnsi="Times New Roman" w:cs="Times New Roman"/>
          <w:sz w:val="28"/>
          <w:szCs w:val="28"/>
          <w:shd w:val="clear" w:color="auto" w:fill="FFFFFF"/>
        </w:rPr>
        <w:t xml:space="preserve"> Федерации, а также представителей органов профсоюзного </w:t>
      </w:r>
      <w:proofErr w:type="gramStart"/>
      <w:r w:rsidRPr="003B4051">
        <w:rPr>
          <w:rFonts w:ascii="Times New Roman" w:hAnsi="Times New Roman" w:cs="Times New Roman"/>
          <w:sz w:val="28"/>
          <w:szCs w:val="28"/>
          <w:shd w:val="clear" w:color="auto" w:fill="FFFFFF"/>
        </w:rPr>
        <w:t>контроля за</w:t>
      </w:r>
      <w:proofErr w:type="gramEnd"/>
      <w:r w:rsidRPr="003B4051">
        <w:rPr>
          <w:rFonts w:ascii="Times New Roman" w:hAnsi="Times New Roman" w:cs="Times New Roman"/>
          <w:sz w:val="28"/>
          <w:szCs w:val="28"/>
          <w:shd w:val="clear" w:color="auto" w:fill="FFFFFF"/>
        </w:rP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8.2.18. </w:t>
      </w:r>
      <w:proofErr w:type="gramStart"/>
      <w:r w:rsidRPr="003B4051">
        <w:rPr>
          <w:rFonts w:ascii="Times New Roman" w:hAnsi="Times New Roman" w:cs="Times New Roman"/>
          <w:sz w:val="28"/>
          <w:szCs w:val="28"/>
        </w:rPr>
        <w:t>Обеспечивать</w:t>
      </w:r>
      <w:r w:rsidRPr="003B4051">
        <w:rPr>
          <w:rFonts w:ascii="Times New Roman" w:hAnsi="Times New Roman" w:cs="Times New Roman"/>
          <w:sz w:val="28"/>
          <w:szCs w:val="28"/>
          <w:shd w:val="clear" w:color="auto" w:fill="FFFFFF"/>
        </w:rPr>
        <w:t xml:space="preserve">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w:t>
      </w:r>
      <w:proofErr w:type="gramEnd"/>
      <w:r w:rsidRPr="003B4051">
        <w:rPr>
          <w:rFonts w:ascii="Times New Roman" w:hAnsi="Times New Roman" w:cs="Times New Roman"/>
          <w:sz w:val="28"/>
          <w:szCs w:val="28"/>
          <w:shd w:val="clear" w:color="auto" w:fill="FFFFFF"/>
        </w:rPr>
        <w:t xml:space="preserve"> установленные сроки, принятие мер по результатам их рассмотрения.</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8.2.19. Обеспечивать</w:t>
      </w:r>
      <w:r w:rsidRPr="003B4051">
        <w:rPr>
          <w:rFonts w:ascii="Times New Roman" w:hAnsi="Times New Roman" w:cs="Times New Roman"/>
          <w:sz w:val="28"/>
          <w:szCs w:val="28"/>
          <w:shd w:val="clear" w:color="auto" w:fill="FFFFFF"/>
        </w:rPr>
        <w:t xml:space="preserve"> обязательное социальное страхование работников от несчастных случаев на производстве и профессиональных заболеваний.</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8.2.20. Обеспечивать</w:t>
      </w:r>
      <w:r w:rsidRPr="003B4051">
        <w:rPr>
          <w:rFonts w:ascii="Times New Roman" w:hAnsi="Times New Roman" w:cs="Times New Roman"/>
          <w:sz w:val="28"/>
          <w:szCs w:val="28"/>
          <w:shd w:val="clear" w:color="auto" w:fill="FFFFFF"/>
        </w:rPr>
        <w:t xml:space="preserve">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8.2.21. </w:t>
      </w:r>
      <w:r w:rsidRPr="003B4051">
        <w:rPr>
          <w:rFonts w:ascii="Times New Roman" w:hAnsi="Times New Roman" w:cs="Times New Roman"/>
          <w:spacing w:val="-6"/>
          <w:sz w:val="28"/>
          <w:szCs w:val="28"/>
        </w:rPr>
        <w:t xml:space="preserve">Использовать возможность возврата части страховых взносов (до 20%) на предупредительные меры по улучшению условий и охраны труда, </w:t>
      </w:r>
      <w:r w:rsidRPr="003B4051">
        <w:rPr>
          <w:rFonts w:ascii="Times New Roman" w:hAnsi="Times New Roman" w:cs="Times New Roman"/>
          <w:spacing w:val="-6"/>
          <w:sz w:val="28"/>
          <w:szCs w:val="28"/>
        </w:rPr>
        <w:lastRenderedPageBreak/>
        <w:t>предупреждению производственного травматизма в соответствии с приказом Министерства труда и социальной защиты РФ от 14 июля 2021 г. № 467н.</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8.2.22. Создать на паритетной основе совместно с выборным органом первичной профсоюзной организации комиссию по охране труда для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осуществлению </w:t>
      </w:r>
      <w:proofErr w:type="gramStart"/>
      <w:r w:rsidRPr="003B4051">
        <w:rPr>
          <w:rFonts w:ascii="Times New Roman" w:hAnsi="Times New Roman" w:cs="Times New Roman"/>
          <w:sz w:val="28"/>
          <w:szCs w:val="28"/>
        </w:rPr>
        <w:t>контроля за</w:t>
      </w:r>
      <w:proofErr w:type="gramEnd"/>
      <w:r w:rsidRPr="003B4051">
        <w:rPr>
          <w:rFonts w:ascii="Times New Roman" w:hAnsi="Times New Roman" w:cs="Times New Roman"/>
          <w:sz w:val="28"/>
          <w:szCs w:val="28"/>
        </w:rPr>
        <w:t xml:space="preserve"> состоянием условий и охраны труда, выполнением соглашения по охране труда.</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8.2.23.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3B4051">
        <w:rPr>
          <w:rFonts w:ascii="Times New Roman" w:hAnsi="Times New Roman" w:cs="Times New Roman"/>
          <w:sz w:val="28"/>
          <w:szCs w:val="28"/>
        </w:rPr>
        <w:t>контроля за</w:t>
      </w:r>
      <w:proofErr w:type="gramEnd"/>
      <w:r w:rsidRPr="003B4051">
        <w:rPr>
          <w:rFonts w:ascii="Times New Roman" w:hAnsi="Times New Roman" w:cs="Times New Roman"/>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rPr>
        <w:t xml:space="preserve">8.2.24. Обеспечивать </w:t>
      </w:r>
      <w:r w:rsidRPr="003B4051">
        <w:rPr>
          <w:rFonts w:ascii="Times New Roman" w:hAnsi="Times New Roman" w:cs="Times New Roman"/>
          <w:sz w:val="28"/>
          <w:szCs w:val="28"/>
          <w:shd w:val="clear" w:color="auto" w:fill="FFFFFF"/>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rPr>
        <w:t xml:space="preserve">8.2.25. </w:t>
      </w:r>
      <w:r w:rsidRPr="003B4051">
        <w:rPr>
          <w:rFonts w:ascii="Times New Roman" w:hAnsi="Times New Roman" w:cs="Times New Roman"/>
          <w:sz w:val="28"/>
          <w:szCs w:val="28"/>
          <w:shd w:val="clear" w:color="auto" w:fill="FFFFFF"/>
        </w:rPr>
        <w:t>Обеспечивать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rPr>
        <w:t xml:space="preserve">8.2.26. </w:t>
      </w:r>
      <w:r w:rsidRPr="003B4051">
        <w:rPr>
          <w:rFonts w:ascii="Times New Roman" w:hAnsi="Times New Roman" w:cs="Times New Roman"/>
          <w:sz w:val="28"/>
          <w:szCs w:val="28"/>
          <w:shd w:val="clear" w:color="auto" w:fill="FFFFFF"/>
        </w:rPr>
        <w:t>Обеспечивать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rPr>
        <w:t xml:space="preserve">8.2.27. </w:t>
      </w:r>
      <w:r w:rsidRPr="003B4051">
        <w:rPr>
          <w:rFonts w:ascii="Times New Roman" w:hAnsi="Times New Roman" w:cs="Times New Roman"/>
          <w:sz w:val="28"/>
          <w:szCs w:val="28"/>
          <w:shd w:val="clear" w:color="auto" w:fill="FFFFFF"/>
        </w:rPr>
        <w:t>Обеспечивать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rPr>
        <w:t xml:space="preserve">8.2.28. </w:t>
      </w:r>
      <w:r w:rsidRPr="003B4051">
        <w:rPr>
          <w:rFonts w:ascii="Times New Roman" w:hAnsi="Times New Roman" w:cs="Times New Roman"/>
          <w:sz w:val="28"/>
          <w:szCs w:val="28"/>
          <w:shd w:val="clear" w:color="auto" w:fill="FFFFFF"/>
        </w:rPr>
        <w:t xml:space="preserve">Обеспечивать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3B4051">
        <w:rPr>
          <w:rFonts w:ascii="Times New Roman" w:hAnsi="Times New Roman" w:cs="Times New Roman"/>
          <w:sz w:val="28"/>
          <w:szCs w:val="28"/>
          <w:shd w:val="clear" w:color="auto" w:fill="FFFFFF"/>
        </w:rPr>
        <w:t>абилитации</w:t>
      </w:r>
      <w:proofErr w:type="spellEnd"/>
      <w:r w:rsidRPr="003B4051">
        <w:rPr>
          <w:rFonts w:ascii="Times New Roman" w:hAnsi="Times New Roman" w:cs="Times New Roman"/>
          <w:sz w:val="28"/>
          <w:szCs w:val="28"/>
          <w:shd w:val="clear" w:color="auto" w:fill="FFFFFF"/>
        </w:rPr>
        <w:t xml:space="preserve"> инвалида, а также обеспечение охраны труда.</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rPr>
        <w:t xml:space="preserve">8.2.29. </w:t>
      </w:r>
      <w:r w:rsidRPr="003B4051">
        <w:rPr>
          <w:rFonts w:ascii="Times New Roman" w:hAnsi="Times New Roman" w:cs="Times New Roman"/>
          <w:sz w:val="28"/>
          <w:szCs w:val="28"/>
          <w:shd w:val="clear" w:color="auto" w:fill="FFFFFF"/>
        </w:rPr>
        <w:t xml:space="preserve">Включать </w:t>
      </w:r>
      <w:r w:rsidRPr="003B4051">
        <w:rPr>
          <w:rFonts w:ascii="Times New Roman" w:eastAsia="Arial" w:hAnsi="Times New Roman" w:cs="Times New Roman"/>
          <w:sz w:val="28"/>
          <w:szCs w:val="28"/>
          <w:lang w:eastAsia="en-US"/>
        </w:rPr>
        <w:t>в состав комиссий, по специальной оценке, условий труда в организациях представителей выборных профсоюзных органов первичных профсоюзных организаций.</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shd w:val="clear" w:color="auto" w:fill="FFFFFF"/>
        </w:rPr>
      </w:pPr>
      <w:r w:rsidRPr="003B4051">
        <w:rPr>
          <w:rFonts w:ascii="Times New Roman" w:hAnsi="Times New Roman" w:cs="Times New Roman"/>
          <w:sz w:val="28"/>
          <w:szCs w:val="28"/>
          <w:shd w:val="clear" w:color="auto" w:fill="FFFFFF"/>
        </w:rPr>
        <w:t>8.2.30. Предоставлять уполномоченному (доверенному) лицу профсоюзной организации по охране труда, членам комиссии по охране труда условий и возможности для выполнения в их рабочее время (не менее двух часов в неделю) возложенных на них обязанностей по контролю состояния условий и охраны труда в организации.</w:t>
      </w:r>
    </w:p>
    <w:p w:rsidR="003B4051" w:rsidRPr="003B4051" w:rsidRDefault="003B4051" w:rsidP="003B4051">
      <w:pPr>
        <w:tabs>
          <w:tab w:val="left" w:pos="1560"/>
        </w:tabs>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shd w:val="clear" w:color="auto" w:fill="FFFFFF"/>
        </w:rPr>
        <w:t xml:space="preserve">8.2.31. Направлять представителей работодателя, уполномоченного (доверенного) лица профсоюзной организации, членов комиссии по охране </w:t>
      </w:r>
      <w:r w:rsidRPr="003B4051">
        <w:rPr>
          <w:rFonts w:ascii="Times New Roman" w:hAnsi="Times New Roman" w:cs="Times New Roman"/>
          <w:sz w:val="28"/>
          <w:szCs w:val="28"/>
          <w:shd w:val="clear" w:color="auto" w:fill="FFFFFF"/>
        </w:rPr>
        <w:lastRenderedPageBreak/>
        <w:t xml:space="preserve">труда на </w:t>
      </w:r>
      <w:proofErr w:type="gramStart"/>
      <w:r w:rsidRPr="003B4051">
        <w:rPr>
          <w:rFonts w:ascii="Times New Roman" w:hAnsi="Times New Roman" w:cs="Times New Roman"/>
          <w:sz w:val="28"/>
          <w:szCs w:val="28"/>
          <w:shd w:val="clear" w:color="auto" w:fill="FFFFFF"/>
        </w:rPr>
        <w:t>обучение по вопросам</w:t>
      </w:r>
      <w:proofErr w:type="gramEnd"/>
      <w:r w:rsidRPr="003B4051">
        <w:rPr>
          <w:rFonts w:ascii="Times New Roman" w:hAnsi="Times New Roman" w:cs="Times New Roman"/>
          <w:sz w:val="28"/>
          <w:szCs w:val="28"/>
          <w:shd w:val="clear" w:color="auto" w:fill="FFFFFF"/>
        </w:rPr>
        <w:t xml:space="preserve"> охраны труда с отрывом от работы и с сохранением среднего заработка.</w:t>
      </w:r>
    </w:p>
    <w:p w:rsidR="003B4051" w:rsidRPr="003B4051" w:rsidRDefault="003B4051" w:rsidP="003B4051">
      <w:pPr>
        <w:pStyle w:val="20"/>
        <w:spacing w:after="0" w:line="240" w:lineRule="auto"/>
        <w:ind w:left="0" w:firstLine="567"/>
        <w:jc w:val="both"/>
        <w:rPr>
          <w:sz w:val="28"/>
          <w:szCs w:val="28"/>
        </w:rPr>
      </w:pPr>
      <w:r w:rsidRPr="003B4051">
        <w:rPr>
          <w:sz w:val="28"/>
          <w:szCs w:val="28"/>
        </w:rPr>
        <w:t>8.3. Работодатель гарантирует наличие оборудованного помещения для отдыха и приема пищи работников образовательной организации.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8.5. </w:t>
      </w:r>
      <w:r w:rsidRPr="003B4051">
        <w:rPr>
          <w:rFonts w:ascii="Times New Roman" w:hAnsi="Times New Roman" w:cs="Times New Roman"/>
          <w:sz w:val="28"/>
          <w:szCs w:val="28"/>
          <w:u w:val="single"/>
        </w:rPr>
        <w:t>Работники обязуются:</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8.5.3.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соответствии с медицинскими рекомендациями за счет средств работодателя.</w:t>
      </w:r>
    </w:p>
    <w:p w:rsidR="003B4051" w:rsidRPr="003B4051" w:rsidRDefault="003B4051" w:rsidP="003B4051">
      <w:pPr>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8.5.4. Правильно применять средства индивидуальной и коллективной защиты.</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8.5.5.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8.6.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3B4051">
        <w:rPr>
          <w:rFonts w:ascii="Times New Roman" w:hAnsi="Times New Roman" w:cs="Times New Roman"/>
          <w:sz w:val="28"/>
          <w:szCs w:val="28"/>
        </w:rPr>
        <w:t>необеспечении</w:t>
      </w:r>
      <w:proofErr w:type="spellEnd"/>
      <w:r w:rsidRPr="003B4051">
        <w:rPr>
          <w:rFonts w:ascii="Times New Roman" w:hAnsi="Times New Roman" w:cs="Times New Roman"/>
          <w:sz w:val="28"/>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sz w:val="28"/>
          <w:szCs w:val="28"/>
        </w:rPr>
        <w:t xml:space="preserve">8.7. </w:t>
      </w:r>
      <w:r w:rsidRPr="003B4051">
        <w:rPr>
          <w:rFonts w:ascii="Times New Roman" w:hAnsi="Times New Roman" w:cs="Times New Roman"/>
          <w:sz w:val="28"/>
          <w:szCs w:val="28"/>
          <w:u w:val="single"/>
        </w:rPr>
        <w:t>Выборный орган первичной профсоюзной организации в пределах своей компетенции обязуется:</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xml:space="preserve">8.7.1. Организовывать проведение общественного </w:t>
      </w:r>
      <w:proofErr w:type="gramStart"/>
      <w:r w:rsidRPr="003B4051">
        <w:rPr>
          <w:rFonts w:ascii="Times New Roman" w:hAnsi="Times New Roman" w:cs="Times New Roman"/>
          <w:kern w:val="2"/>
          <w:sz w:val="28"/>
          <w:szCs w:val="28"/>
        </w:rPr>
        <w:t>контроля за</w:t>
      </w:r>
      <w:proofErr w:type="gramEnd"/>
      <w:r w:rsidRPr="003B4051">
        <w:rPr>
          <w:rFonts w:ascii="Times New Roman" w:hAnsi="Times New Roman" w:cs="Times New Roman"/>
          <w:kern w:val="2"/>
          <w:sz w:val="28"/>
          <w:szCs w:val="28"/>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sidRPr="003B4051">
        <w:rPr>
          <w:rFonts w:ascii="Times New Roman" w:hAnsi="Times New Roman" w:cs="Times New Roman"/>
          <w:kern w:val="2"/>
          <w:sz w:val="28"/>
          <w:szCs w:val="28"/>
        </w:rPr>
        <w:t>контроля за</w:t>
      </w:r>
      <w:proofErr w:type="gramEnd"/>
      <w:r w:rsidRPr="003B4051">
        <w:rPr>
          <w:rFonts w:ascii="Times New Roman" w:hAnsi="Times New Roman" w:cs="Times New Roman"/>
          <w:kern w:val="2"/>
          <w:sz w:val="28"/>
          <w:szCs w:val="28"/>
        </w:rPr>
        <w:t xml:space="preserve"> состоянием охраны труда в образовательной организации.</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lastRenderedPageBreak/>
        <w:t>8.7.3. Организовывать обучение уполномоченных (доверенных) лиц по охране труда профсоюзного комитета, членов комитета (комиссии) по охране труда.  </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xml:space="preserve">8.7.4. Обеспечивать участие представителей Профсоюза в комиссиях </w:t>
      </w:r>
      <w:proofErr w:type="gramStart"/>
      <w:r w:rsidRPr="003B4051">
        <w:rPr>
          <w:rFonts w:ascii="Times New Roman" w:hAnsi="Times New Roman" w:cs="Times New Roman"/>
          <w:kern w:val="2"/>
          <w:sz w:val="28"/>
          <w:szCs w:val="28"/>
        </w:rPr>
        <w:t>по</w:t>
      </w:r>
      <w:proofErr w:type="gramEnd"/>
      <w:r w:rsidRPr="003B4051">
        <w:rPr>
          <w:rFonts w:ascii="Times New Roman" w:hAnsi="Times New Roman" w:cs="Times New Roman"/>
          <w:kern w:val="2"/>
          <w:sz w:val="28"/>
          <w:szCs w:val="28"/>
        </w:rPr>
        <w:t>:</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охране труда и здоровья;</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проведению специальной оценки условий труда;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расследованию несчастных случаев на производстве и с обучающимися (воспитанниками) во время учебного процесса;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приемке образовательной организации к началу учебного года.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8.7.6. Принимать участие в рассмотрении трудовых споров, связанных с нарушением законодательства об охране труда.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8.7.7. Обращаться к работодателю с предложением о привлечении к ответственности лиц, допустивших нарушения требований охраны труда.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xml:space="preserve">8.8. </w:t>
      </w:r>
      <w:r w:rsidRPr="003B4051">
        <w:rPr>
          <w:rFonts w:ascii="Times New Roman" w:hAnsi="Times New Roman" w:cs="Times New Roman"/>
          <w:bCs/>
          <w:kern w:val="2"/>
          <w:sz w:val="28"/>
          <w:szCs w:val="28"/>
          <w:u w:val="single"/>
          <w:bdr w:val="none" w:sz="0" w:space="0" w:color="auto" w:frame="1"/>
        </w:rPr>
        <w:t>Стороны совместно обязуются:</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xml:space="preserve">8.8.1. </w:t>
      </w:r>
      <w:proofErr w:type="gramStart"/>
      <w:r w:rsidRPr="003B4051">
        <w:rPr>
          <w:rFonts w:ascii="Times New Roman" w:hAnsi="Times New Roman" w:cs="Times New Roman"/>
          <w:kern w:val="2"/>
          <w:sz w:val="28"/>
          <w:szCs w:val="28"/>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 (Приложение № 4).</w:t>
      </w:r>
      <w:proofErr w:type="gramEnd"/>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8.8.2. Обеспечивать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8.8.3. Проводить Дни охраны труда, конференции, семинары и выставки и другие мероприятия по охране труда.</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 xml:space="preserve">8.8.4. Организовывать проведение комплексных, тематических и целевых проверок в образовательной организации по вопросам охраны труда </w:t>
      </w:r>
      <w:r w:rsidRPr="003B4051">
        <w:rPr>
          <w:rFonts w:ascii="Times New Roman" w:hAnsi="Times New Roman" w:cs="Times New Roman"/>
          <w:kern w:val="2"/>
          <w:sz w:val="28"/>
          <w:szCs w:val="28"/>
        </w:rPr>
        <w:lastRenderedPageBreak/>
        <w:t xml:space="preserve">с последующим обсуждением на совместных заседаниях представителей работодателя и профсоюзного комитета.  </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r w:rsidRPr="003B4051">
        <w:rPr>
          <w:rFonts w:ascii="Times New Roman" w:hAnsi="Times New Roman" w:cs="Times New Roman"/>
          <w:kern w:val="2"/>
          <w:sz w:val="28"/>
          <w:szCs w:val="28"/>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p>
    <w:p w:rsidR="003B4051" w:rsidRPr="003B4051" w:rsidRDefault="003B4051" w:rsidP="003B4051">
      <w:pPr>
        <w:widowControl w:val="0"/>
        <w:shd w:val="clear" w:color="auto" w:fill="FFFFFF"/>
        <w:suppressAutoHyphens/>
        <w:spacing w:after="0" w:line="240" w:lineRule="auto"/>
        <w:ind w:firstLine="567"/>
        <w:jc w:val="both"/>
        <w:rPr>
          <w:rFonts w:ascii="Times New Roman" w:hAnsi="Times New Roman" w:cs="Times New Roman"/>
          <w:kern w:val="2"/>
          <w:sz w:val="28"/>
          <w:szCs w:val="28"/>
        </w:rPr>
      </w:pPr>
    </w:p>
    <w:p w:rsidR="003B4051" w:rsidRPr="003B4051" w:rsidRDefault="003B4051" w:rsidP="003B4051">
      <w:pPr>
        <w:spacing w:after="0" w:line="240" w:lineRule="auto"/>
        <w:ind w:firstLine="567"/>
        <w:jc w:val="both"/>
        <w:rPr>
          <w:rFonts w:ascii="Times New Roman" w:hAnsi="Times New Roman" w:cs="Times New Roman"/>
          <w:sz w:val="28"/>
          <w:szCs w:val="28"/>
        </w:rPr>
      </w:pPr>
    </w:p>
    <w:p w:rsidR="003B4051" w:rsidRPr="003B4051" w:rsidRDefault="003B4051" w:rsidP="003B4051">
      <w:pPr>
        <w:pStyle w:val="31"/>
        <w:ind w:firstLine="567"/>
        <w:jc w:val="center"/>
        <w:outlineLvl w:val="0"/>
        <w:rPr>
          <w:b/>
          <w:bCs/>
          <w:caps/>
        </w:rPr>
      </w:pPr>
      <w:r w:rsidRPr="003B4051">
        <w:rPr>
          <w:b/>
          <w:bCs/>
          <w:caps/>
          <w:lang w:val="en-US"/>
        </w:rPr>
        <w:t>IX</w:t>
      </w:r>
      <w:r w:rsidRPr="003B4051">
        <w:rPr>
          <w:b/>
          <w:bCs/>
          <w:caps/>
        </w:rPr>
        <w:t>. Гарантии профсоюзной деятельности</w:t>
      </w:r>
    </w:p>
    <w:p w:rsidR="003B4051" w:rsidRPr="003B4051" w:rsidRDefault="003B4051" w:rsidP="003B4051">
      <w:pPr>
        <w:pStyle w:val="31"/>
        <w:ind w:firstLine="567"/>
        <w:rPr>
          <w:b/>
          <w:bCs/>
        </w:rPr>
      </w:pP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9.2. </w:t>
      </w:r>
      <w:r w:rsidRPr="003B4051">
        <w:rPr>
          <w:rFonts w:ascii="Times New Roman" w:hAnsi="Times New Roman" w:cs="Times New Roman"/>
          <w:sz w:val="28"/>
          <w:szCs w:val="28"/>
          <w:u w:val="single"/>
        </w:rPr>
        <w:t>Работодатель обязуется:</w:t>
      </w:r>
    </w:p>
    <w:p w:rsidR="003B4051" w:rsidRPr="003B4051" w:rsidRDefault="003B4051" w:rsidP="003B4051">
      <w:pPr>
        <w:widowControl w:val="0"/>
        <w:shd w:val="clear" w:color="auto" w:fill="FFFFFF"/>
        <w:tabs>
          <w:tab w:val="left" w:pos="1544"/>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9.2.1. Принимать решения по вопросам регулирования социально-трудовых отношений в организации с учетом мнения выборного профсоюзного органа в случаях, предусмотренных Трудовым кодексом, районным и областным отраслевым оглашениями, коллективным договором.</w:t>
      </w:r>
    </w:p>
    <w:p w:rsidR="003B4051" w:rsidRPr="003B4051" w:rsidRDefault="003B4051" w:rsidP="003B4051">
      <w:pPr>
        <w:widowControl w:val="0"/>
        <w:shd w:val="clear" w:color="auto" w:fill="FFFFFF"/>
        <w:tabs>
          <w:tab w:val="left" w:pos="1544"/>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9.2.2. Соблюдать в соответствии со статьей 374 Трудового кодекса гарантии предоставленные, действующим законодательством, работникам, входящим в состав выборных </w:t>
      </w:r>
      <w:r w:rsidRPr="003B4051">
        <w:rPr>
          <w:rFonts w:ascii="Times New Roman" w:hAnsi="Times New Roman" w:cs="Times New Roman"/>
          <w:spacing w:val="-1"/>
          <w:sz w:val="28"/>
          <w:szCs w:val="28"/>
        </w:rPr>
        <w:t xml:space="preserve">профсоюзных </w:t>
      </w:r>
      <w:r w:rsidRPr="003B4051">
        <w:rPr>
          <w:rFonts w:ascii="Times New Roman" w:hAnsi="Times New Roman" w:cs="Times New Roman"/>
          <w:sz w:val="28"/>
          <w:szCs w:val="28"/>
        </w:rPr>
        <w:t>органов и не освобожденным от основной работы.</w:t>
      </w:r>
    </w:p>
    <w:p w:rsidR="003B4051" w:rsidRPr="003B4051" w:rsidRDefault="003B4051" w:rsidP="003B4051">
      <w:pPr>
        <w:widowControl w:val="0"/>
        <w:shd w:val="clear" w:color="auto" w:fill="FFFFFF"/>
        <w:tabs>
          <w:tab w:val="left" w:pos="1544"/>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9.2.3. Способствовать деятельности Профсоюза, не препятствуя функционированию первичной профсоюзной организации.</w:t>
      </w:r>
    </w:p>
    <w:p w:rsidR="003B4051" w:rsidRPr="003B4051" w:rsidRDefault="003B4051" w:rsidP="003B4051">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ab/>
        <w:t>9.2.4. При наличии письменных заявлений работников, являющихся членами Профсоюза, а также других работников – не членов Профсоюза, ежемесячно бесплатно перечислять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9.2.5. В соответствии со статьей 377 Трудового кодекса безвозмездно предоставлять выборному органу первичной профсоюзной организации:</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ab/>
        <w:t xml:space="preserve">- </w:t>
      </w:r>
      <w:r w:rsidRPr="003B4051">
        <w:rPr>
          <w:rFonts w:ascii="Times New Roman" w:hAnsi="Times New Roman" w:cs="Times New Roman"/>
          <w:spacing w:val="-1"/>
          <w:sz w:val="28"/>
          <w:szCs w:val="28"/>
        </w:rPr>
        <w:t xml:space="preserve">помещение, отвечающее санитарно-гигиеническим </w:t>
      </w:r>
      <w:r w:rsidRPr="003B4051">
        <w:rPr>
          <w:rFonts w:ascii="Times New Roman" w:hAnsi="Times New Roman" w:cs="Times New Roman"/>
          <w:sz w:val="28"/>
          <w:szCs w:val="28"/>
        </w:rPr>
        <w:t>требованиям, обеспеченное отоплением и освещением, оборудованием, необходимое для работы выборного профсоюзного органа и проведения собраний членов Профсоюза;</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ab/>
        <w:t xml:space="preserve">- оргтехнику, в том числе компьютерное оборудование, средства связи, доступ в ИТС «Интернет», к электронной почте. При наличии в организации официального сайта в ИТС «Интернет» предоставлять возможность </w:t>
      </w:r>
      <w:r w:rsidRPr="003B4051">
        <w:rPr>
          <w:rFonts w:ascii="Times New Roman" w:hAnsi="Times New Roman" w:cs="Times New Roman"/>
          <w:sz w:val="28"/>
          <w:szCs w:val="28"/>
        </w:rPr>
        <w:lastRenderedPageBreak/>
        <w:t>выборному профсоюзному органу для создания информационного ресурса первичной профсоюзной организации;</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ab/>
        <w:t>- транспортные средства;</w:t>
      </w:r>
    </w:p>
    <w:p w:rsidR="003B4051" w:rsidRPr="003B4051" w:rsidRDefault="003B4051" w:rsidP="003B4051">
      <w:pPr>
        <w:widowControl w:val="0"/>
        <w:shd w:val="clear" w:color="auto" w:fill="FFFFFF"/>
        <w:tabs>
          <w:tab w:val="left" w:pos="1544"/>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 нормативные правовые акты, содержащие нормы трудового права, регулирующие трудовые отношения между работником и работодателем и иные непосредственно связанные с ними отношения;</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14" w:firstLine="567"/>
        <w:jc w:val="both"/>
        <w:rPr>
          <w:rFonts w:ascii="Times New Roman" w:hAnsi="Times New Roman" w:cs="Times New Roman"/>
          <w:sz w:val="28"/>
          <w:szCs w:val="28"/>
        </w:rPr>
      </w:pPr>
      <w:r w:rsidRPr="003B4051">
        <w:rPr>
          <w:rFonts w:ascii="Times New Roman" w:hAnsi="Times New Roman" w:cs="Times New Roman"/>
          <w:sz w:val="28"/>
          <w:szCs w:val="28"/>
        </w:rPr>
        <w:tab/>
        <w:t>- иные условия для обеспечения деятельности выборного органа первичной профсоюзной организации;</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40" w:firstLine="567"/>
        <w:jc w:val="both"/>
        <w:rPr>
          <w:rFonts w:ascii="Times New Roman" w:hAnsi="Times New Roman" w:cs="Times New Roman"/>
          <w:spacing w:val="-10"/>
          <w:sz w:val="28"/>
          <w:szCs w:val="28"/>
        </w:rPr>
      </w:pPr>
      <w:r w:rsidRPr="003B4051">
        <w:rPr>
          <w:rFonts w:ascii="Times New Roman" w:hAnsi="Times New Roman" w:cs="Times New Roman"/>
          <w:sz w:val="28"/>
          <w:szCs w:val="28"/>
        </w:rPr>
        <w:t>9.2.6. Не допускать препятствование представителям выборных профсоюзных органов при посещении организаций и структурных подразделений организаций, в которых работают члены Профсоюза, в целях реализации уставных задач Профсоюза и предоставленных законодательством прав.</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47" w:firstLine="567"/>
        <w:jc w:val="both"/>
        <w:rPr>
          <w:rFonts w:ascii="Times New Roman" w:hAnsi="Times New Roman" w:cs="Times New Roman"/>
          <w:sz w:val="28"/>
          <w:szCs w:val="28"/>
        </w:rPr>
      </w:pPr>
      <w:r w:rsidRPr="003B4051">
        <w:rPr>
          <w:rFonts w:ascii="Times New Roman" w:hAnsi="Times New Roman" w:cs="Times New Roman"/>
          <w:sz w:val="28"/>
          <w:szCs w:val="28"/>
        </w:rPr>
        <w:t>9.2.7. Предоставлять выборному профсоюзному органу по его запросам информацию, сведения и разъяснения по вопросам условий и охраны труда, заработной платы, другим социально значимым вопросам трудовых отношений между работником и работодателем, а также иным непосредственно связанным с ними отношениям.</w:t>
      </w:r>
    </w:p>
    <w:p w:rsidR="003B4051" w:rsidRPr="003B4051" w:rsidRDefault="003B4051" w:rsidP="003B4051">
      <w:pPr>
        <w:widowControl w:val="0"/>
        <w:shd w:val="clear" w:color="auto" w:fill="FFFFFF"/>
        <w:tabs>
          <w:tab w:val="left" w:pos="720"/>
        </w:tabs>
        <w:autoSpaceDE w:val="0"/>
        <w:autoSpaceDN w:val="0"/>
        <w:adjustRightInd w:val="0"/>
        <w:spacing w:after="0" w:line="240" w:lineRule="auto"/>
        <w:ind w:right="47" w:firstLine="567"/>
        <w:jc w:val="both"/>
        <w:rPr>
          <w:rFonts w:ascii="Times New Roman" w:hAnsi="Times New Roman" w:cs="Times New Roman"/>
          <w:sz w:val="28"/>
          <w:szCs w:val="28"/>
        </w:rPr>
      </w:pPr>
      <w:r w:rsidRPr="003B4051">
        <w:rPr>
          <w:rFonts w:ascii="Times New Roman" w:hAnsi="Times New Roman" w:cs="Times New Roman"/>
          <w:sz w:val="28"/>
          <w:szCs w:val="28"/>
        </w:rPr>
        <w:t xml:space="preserve">9.2.8. Содействовать </w:t>
      </w:r>
      <w:r w:rsidRPr="003B4051">
        <w:rPr>
          <w:rFonts w:ascii="Times New Roman" w:hAnsi="Times New Roman" w:cs="Times New Roman"/>
          <w:spacing w:val="-1"/>
          <w:sz w:val="28"/>
          <w:szCs w:val="28"/>
        </w:rPr>
        <w:t xml:space="preserve">выборному </w:t>
      </w:r>
      <w:r w:rsidRPr="003B4051">
        <w:rPr>
          <w:rFonts w:ascii="Times New Roman" w:hAnsi="Times New Roman" w:cs="Times New Roman"/>
          <w:sz w:val="28"/>
          <w:szCs w:val="28"/>
        </w:rPr>
        <w:t>профсоюзному органу в использовании отраслевых, региональных и муниципальных информационных ресурсов для широкого информирования работников о деятельности Профсоюза по защите социально-трудовых прав и профессиональных интересов работников.</w:t>
      </w:r>
    </w:p>
    <w:p w:rsidR="003B4051" w:rsidRPr="003B4051" w:rsidRDefault="003B4051" w:rsidP="003B4051">
      <w:pPr>
        <w:pStyle w:val="af"/>
        <w:widowControl w:val="0"/>
        <w:tabs>
          <w:tab w:val="left" w:pos="1132"/>
        </w:tabs>
        <w:kinsoku w:val="0"/>
        <w:overflowPunct w:val="0"/>
        <w:autoSpaceDE w:val="0"/>
        <w:autoSpaceDN w:val="0"/>
        <w:adjustRightInd w:val="0"/>
        <w:spacing w:after="0"/>
        <w:ind w:right="115" w:firstLine="567"/>
        <w:jc w:val="both"/>
        <w:rPr>
          <w:spacing w:val="-1"/>
          <w:sz w:val="28"/>
          <w:szCs w:val="28"/>
        </w:rPr>
      </w:pPr>
      <w:r w:rsidRPr="003B4051">
        <w:rPr>
          <w:sz w:val="28"/>
          <w:szCs w:val="28"/>
        </w:rPr>
        <w:t xml:space="preserve">9.2.9. </w:t>
      </w:r>
      <w:proofErr w:type="gramStart"/>
      <w:r w:rsidRPr="003B4051">
        <w:rPr>
          <w:sz w:val="28"/>
          <w:szCs w:val="28"/>
        </w:rPr>
        <w:t>Членов</w:t>
      </w:r>
      <w:r w:rsidRPr="003B4051">
        <w:rPr>
          <w:spacing w:val="9"/>
          <w:sz w:val="28"/>
          <w:szCs w:val="28"/>
        </w:rPr>
        <w:t xml:space="preserve"> </w:t>
      </w:r>
      <w:r w:rsidRPr="003B4051">
        <w:rPr>
          <w:spacing w:val="-2"/>
          <w:sz w:val="28"/>
          <w:szCs w:val="28"/>
        </w:rPr>
        <w:t>выборного</w:t>
      </w:r>
      <w:r w:rsidRPr="003B4051">
        <w:rPr>
          <w:spacing w:val="7"/>
          <w:sz w:val="28"/>
          <w:szCs w:val="28"/>
        </w:rPr>
        <w:t xml:space="preserve"> </w:t>
      </w:r>
      <w:r w:rsidRPr="003B4051">
        <w:rPr>
          <w:spacing w:val="-2"/>
          <w:sz w:val="28"/>
          <w:szCs w:val="28"/>
        </w:rPr>
        <w:t>профсоюзного</w:t>
      </w:r>
      <w:r w:rsidRPr="003B4051">
        <w:rPr>
          <w:spacing w:val="6"/>
          <w:sz w:val="28"/>
          <w:szCs w:val="28"/>
        </w:rPr>
        <w:t xml:space="preserve"> </w:t>
      </w:r>
      <w:r w:rsidRPr="003B4051">
        <w:rPr>
          <w:spacing w:val="-2"/>
          <w:sz w:val="28"/>
          <w:szCs w:val="28"/>
        </w:rPr>
        <w:t>органа</w:t>
      </w:r>
      <w:r w:rsidRPr="003B4051">
        <w:rPr>
          <w:spacing w:val="7"/>
          <w:sz w:val="28"/>
          <w:szCs w:val="28"/>
        </w:rPr>
        <w:t xml:space="preserve"> </w:t>
      </w:r>
      <w:r w:rsidRPr="003B4051">
        <w:rPr>
          <w:spacing w:val="-2"/>
          <w:sz w:val="28"/>
          <w:szCs w:val="28"/>
        </w:rPr>
        <w:t>организации,</w:t>
      </w:r>
      <w:r w:rsidRPr="003B4051">
        <w:rPr>
          <w:spacing w:val="5"/>
          <w:sz w:val="28"/>
          <w:szCs w:val="28"/>
        </w:rPr>
        <w:t xml:space="preserve"> </w:t>
      </w:r>
      <w:r w:rsidRPr="003B4051">
        <w:rPr>
          <w:spacing w:val="-2"/>
          <w:sz w:val="28"/>
          <w:szCs w:val="28"/>
        </w:rPr>
        <w:t>уполномоченного</w:t>
      </w:r>
      <w:r w:rsidRPr="003B4051">
        <w:rPr>
          <w:spacing w:val="31"/>
          <w:sz w:val="28"/>
          <w:szCs w:val="28"/>
        </w:rPr>
        <w:t xml:space="preserve"> </w:t>
      </w:r>
      <w:r w:rsidRPr="003B4051">
        <w:rPr>
          <w:spacing w:val="-1"/>
          <w:sz w:val="28"/>
          <w:szCs w:val="28"/>
        </w:rPr>
        <w:t>(доверенного)</w:t>
      </w:r>
      <w:r w:rsidRPr="003B4051">
        <w:rPr>
          <w:spacing w:val="69"/>
          <w:sz w:val="28"/>
          <w:szCs w:val="28"/>
        </w:rPr>
        <w:t xml:space="preserve"> </w:t>
      </w:r>
      <w:r w:rsidRPr="003B4051">
        <w:rPr>
          <w:spacing w:val="-1"/>
          <w:sz w:val="28"/>
          <w:szCs w:val="28"/>
        </w:rPr>
        <w:t>лица</w:t>
      </w:r>
      <w:r w:rsidRPr="003B4051">
        <w:rPr>
          <w:spacing w:val="69"/>
          <w:sz w:val="28"/>
          <w:szCs w:val="28"/>
        </w:rPr>
        <w:t xml:space="preserve"> </w:t>
      </w:r>
      <w:r w:rsidRPr="003B4051">
        <w:rPr>
          <w:spacing w:val="-1"/>
          <w:sz w:val="28"/>
          <w:szCs w:val="28"/>
        </w:rPr>
        <w:t>профсоюзной</w:t>
      </w:r>
      <w:r w:rsidRPr="003B4051">
        <w:rPr>
          <w:spacing w:val="69"/>
          <w:sz w:val="28"/>
          <w:szCs w:val="28"/>
        </w:rPr>
        <w:t xml:space="preserve"> </w:t>
      </w:r>
      <w:r w:rsidRPr="003B4051">
        <w:rPr>
          <w:spacing w:val="-2"/>
          <w:sz w:val="28"/>
          <w:szCs w:val="28"/>
        </w:rPr>
        <w:t>организации</w:t>
      </w:r>
      <w:r w:rsidRPr="003B4051">
        <w:rPr>
          <w:spacing w:val="1"/>
          <w:sz w:val="28"/>
          <w:szCs w:val="28"/>
        </w:rPr>
        <w:t xml:space="preserve"> </w:t>
      </w:r>
      <w:r w:rsidRPr="003B4051">
        <w:rPr>
          <w:sz w:val="28"/>
          <w:szCs w:val="28"/>
        </w:rPr>
        <w:t>по</w:t>
      </w:r>
      <w:r w:rsidRPr="003B4051">
        <w:rPr>
          <w:spacing w:val="67"/>
          <w:sz w:val="28"/>
          <w:szCs w:val="28"/>
        </w:rPr>
        <w:t xml:space="preserve"> </w:t>
      </w:r>
      <w:r w:rsidRPr="003B4051">
        <w:rPr>
          <w:spacing w:val="-1"/>
          <w:sz w:val="28"/>
          <w:szCs w:val="28"/>
        </w:rPr>
        <w:t>охране</w:t>
      </w:r>
      <w:r w:rsidRPr="003B4051">
        <w:rPr>
          <w:spacing w:val="66"/>
          <w:sz w:val="28"/>
          <w:szCs w:val="28"/>
        </w:rPr>
        <w:t xml:space="preserve"> </w:t>
      </w:r>
      <w:r w:rsidRPr="003B4051">
        <w:rPr>
          <w:spacing w:val="-1"/>
          <w:sz w:val="28"/>
          <w:szCs w:val="28"/>
        </w:rPr>
        <w:t>труда,</w:t>
      </w:r>
      <w:r w:rsidRPr="003B4051">
        <w:rPr>
          <w:spacing w:val="68"/>
          <w:sz w:val="28"/>
          <w:szCs w:val="28"/>
        </w:rPr>
        <w:t xml:space="preserve"> </w:t>
      </w:r>
      <w:r w:rsidRPr="003B4051">
        <w:rPr>
          <w:spacing w:val="-1"/>
          <w:sz w:val="28"/>
          <w:szCs w:val="28"/>
        </w:rPr>
        <w:t>представителей</w:t>
      </w:r>
      <w:r w:rsidRPr="003B4051">
        <w:rPr>
          <w:spacing w:val="47"/>
          <w:sz w:val="28"/>
          <w:szCs w:val="28"/>
        </w:rPr>
        <w:t xml:space="preserve"> </w:t>
      </w:r>
      <w:r w:rsidRPr="003B4051">
        <w:rPr>
          <w:spacing w:val="-1"/>
          <w:sz w:val="28"/>
          <w:szCs w:val="28"/>
        </w:rPr>
        <w:t>профсоюзной</w:t>
      </w:r>
      <w:r w:rsidRPr="003B4051">
        <w:rPr>
          <w:spacing w:val="42"/>
          <w:sz w:val="28"/>
          <w:szCs w:val="28"/>
        </w:rPr>
        <w:t xml:space="preserve"> </w:t>
      </w:r>
      <w:r w:rsidRPr="003B4051">
        <w:rPr>
          <w:spacing w:val="-1"/>
          <w:sz w:val="28"/>
          <w:szCs w:val="28"/>
        </w:rPr>
        <w:t>организации</w:t>
      </w:r>
      <w:r w:rsidRPr="003B4051">
        <w:rPr>
          <w:spacing w:val="42"/>
          <w:sz w:val="28"/>
          <w:szCs w:val="28"/>
        </w:rPr>
        <w:t xml:space="preserve"> </w:t>
      </w:r>
      <w:r w:rsidRPr="003B4051">
        <w:rPr>
          <w:sz w:val="28"/>
          <w:szCs w:val="28"/>
        </w:rPr>
        <w:t>в</w:t>
      </w:r>
      <w:r w:rsidRPr="003B4051">
        <w:rPr>
          <w:spacing w:val="41"/>
          <w:sz w:val="28"/>
          <w:szCs w:val="28"/>
        </w:rPr>
        <w:t xml:space="preserve"> </w:t>
      </w:r>
      <w:r w:rsidRPr="003B4051">
        <w:rPr>
          <w:spacing w:val="-1"/>
          <w:sz w:val="28"/>
          <w:szCs w:val="28"/>
        </w:rPr>
        <w:t>создаваемых</w:t>
      </w:r>
      <w:r w:rsidRPr="003B4051">
        <w:rPr>
          <w:spacing w:val="42"/>
          <w:sz w:val="28"/>
          <w:szCs w:val="28"/>
        </w:rPr>
        <w:t xml:space="preserve"> </w:t>
      </w:r>
      <w:r w:rsidRPr="003B4051">
        <w:rPr>
          <w:sz w:val="28"/>
          <w:szCs w:val="28"/>
        </w:rPr>
        <w:t>в</w:t>
      </w:r>
      <w:r w:rsidRPr="003B4051">
        <w:rPr>
          <w:spacing w:val="41"/>
          <w:sz w:val="28"/>
          <w:szCs w:val="28"/>
        </w:rPr>
        <w:t xml:space="preserve"> </w:t>
      </w:r>
      <w:r w:rsidRPr="003B4051">
        <w:rPr>
          <w:sz w:val="28"/>
          <w:szCs w:val="28"/>
        </w:rPr>
        <w:t>образовательной</w:t>
      </w:r>
      <w:r w:rsidRPr="003B4051">
        <w:rPr>
          <w:spacing w:val="41"/>
          <w:sz w:val="28"/>
          <w:szCs w:val="28"/>
        </w:rPr>
        <w:t xml:space="preserve"> </w:t>
      </w:r>
      <w:r w:rsidRPr="003B4051">
        <w:rPr>
          <w:spacing w:val="-1"/>
          <w:sz w:val="28"/>
          <w:szCs w:val="28"/>
        </w:rPr>
        <w:t>организации</w:t>
      </w:r>
      <w:r w:rsidRPr="003B4051">
        <w:rPr>
          <w:spacing w:val="42"/>
          <w:sz w:val="28"/>
          <w:szCs w:val="28"/>
        </w:rPr>
        <w:t xml:space="preserve"> </w:t>
      </w:r>
      <w:r w:rsidRPr="003B4051">
        <w:rPr>
          <w:spacing w:val="-1"/>
          <w:sz w:val="28"/>
          <w:szCs w:val="28"/>
        </w:rPr>
        <w:t>совместных</w:t>
      </w:r>
      <w:r w:rsidRPr="003B4051">
        <w:rPr>
          <w:spacing w:val="40"/>
          <w:sz w:val="28"/>
          <w:szCs w:val="28"/>
        </w:rPr>
        <w:t xml:space="preserve"> </w:t>
      </w:r>
      <w:r w:rsidRPr="003B4051">
        <w:rPr>
          <w:sz w:val="28"/>
          <w:szCs w:val="28"/>
        </w:rPr>
        <w:t>с</w:t>
      </w:r>
      <w:r w:rsidRPr="003B4051">
        <w:rPr>
          <w:spacing w:val="23"/>
          <w:sz w:val="28"/>
          <w:szCs w:val="28"/>
        </w:rPr>
        <w:t xml:space="preserve"> </w:t>
      </w:r>
      <w:r w:rsidRPr="003B4051">
        <w:rPr>
          <w:spacing w:val="-1"/>
          <w:sz w:val="28"/>
          <w:szCs w:val="28"/>
        </w:rPr>
        <w:t>работодателем</w:t>
      </w:r>
      <w:r w:rsidRPr="003B4051">
        <w:rPr>
          <w:spacing w:val="11"/>
          <w:sz w:val="28"/>
          <w:szCs w:val="28"/>
        </w:rPr>
        <w:t xml:space="preserve"> </w:t>
      </w:r>
      <w:r w:rsidRPr="003B4051">
        <w:rPr>
          <w:spacing w:val="-1"/>
          <w:sz w:val="28"/>
          <w:szCs w:val="28"/>
        </w:rPr>
        <w:t>комитетах</w:t>
      </w:r>
      <w:r w:rsidRPr="003B4051">
        <w:rPr>
          <w:spacing w:val="11"/>
          <w:sz w:val="28"/>
          <w:szCs w:val="28"/>
        </w:rPr>
        <w:t xml:space="preserve"> </w:t>
      </w:r>
      <w:r w:rsidRPr="003B4051">
        <w:rPr>
          <w:spacing w:val="-1"/>
          <w:sz w:val="28"/>
          <w:szCs w:val="28"/>
        </w:rPr>
        <w:t>(комиссиях)</w:t>
      </w:r>
      <w:r w:rsidRPr="003B4051">
        <w:rPr>
          <w:spacing w:val="11"/>
          <w:sz w:val="28"/>
          <w:szCs w:val="28"/>
        </w:rPr>
        <w:t xml:space="preserve"> </w:t>
      </w:r>
      <w:r w:rsidRPr="003B4051">
        <w:rPr>
          <w:spacing w:val="-1"/>
          <w:sz w:val="28"/>
          <w:szCs w:val="28"/>
        </w:rPr>
        <w:t>освобождать</w:t>
      </w:r>
      <w:r w:rsidRPr="003B4051">
        <w:rPr>
          <w:spacing w:val="9"/>
          <w:sz w:val="28"/>
          <w:szCs w:val="28"/>
        </w:rPr>
        <w:t xml:space="preserve"> </w:t>
      </w:r>
      <w:r w:rsidRPr="003B4051">
        <w:rPr>
          <w:sz w:val="28"/>
          <w:szCs w:val="28"/>
        </w:rPr>
        <w:t>от</w:t>
      </w:r>
      <w:r w:rsidRPr="003B4051">
        <w:rPr>
          <w:spacing w:val="10"/>
          <w:sz w:val="28"/>
          <w:szCs w:val="28"/>
        </w:rPr>
        <w:t xml:space="preserve"> </w:t>
      </w:r>
      <w:r w:rsidRPr="003B4051">
        <w:rPr>
          <w:spacing w:val="-1"/>
          <w:sz w:val="28"/>
          <w:szCs w:val="28"/>
        </w:rPr>
        <w:t>основной</w:t>
      </w:r>
      <w:r w:rsidRPr="003B4051">
        <w:rPr>
          <w:spacing w:val="9"/>
          <w:sz w:val="28"/>
          <w:szCs w:val="28"/>
        </w:rPr>
        <w:t xml:space="preserve"> </w:t>
      </w:r>
      <w:r w:rsidRPr="003B4051">
        <w:rPr>
          <w:spacing w:val="-1"/>
          <w:sz w:val="28"/>
          <w:szCs w:val="28"/>
        </w:rPr>
        <w:t>работы</w:t>
      </w:r>
      <w:r w:rsidRPr="003B4051">
        <w:rPr>
          <w:spacing w:val="11"/>
          <w:sz w:val="28"/>
          <w:szCs w:val="28"/>
        </w:rPr>
        <w:t xml:space="preserve"> </w:t>
      </w:r>
      <w:r w:rsidRPr="003B4051">
        <w:rPr>
          <w:sz w:val="28"/>
          <w:szCs w:val="28"/>
        </w:rPr>
        <w:t>с</w:t>
      </w:r>
      <w:r w:rsidRPr="003B4051">
        <w:rPr>
          <w:spacing w:val="31"/>
          <w:sz w:val="28"/>
          <w:szCs w:val="28"/>
        </w:rPr>
        <w:t xml:space="preserve"> </w:t>
      </w:r>
      <w:r w:rsidRPr="003B4051">
        <w:rPr>
          <w:spacing w:val="-1"/>
          <w:sz w:val="28"/>
          <w:szCs w:val="28"/>
        </w:rPr>
        <w:t>сохранением</w:t>
      </w:r>
      <w:r w:rsidRPr="003B4051">
        <w:rPr>
          <w:spacing w:val="42"/>
          <w:sz w:val="28"/>
          <w:szCs w:val="28"/>
        </w:rPr>
        <w:t xml:space="preserve"> </w:t>
      </w:r>
      <w:r w:rsidRPr="003B4051">
        <w:rPr>
          <w:spacing w:val="-1"/>
          <w:sz w:val="28"/>
          <w:szCs w:val="28"/>
        </w:rPr>
        <w:t>среднего</w:t>
      </w:r>
      <w:r w:rsidRPr="003B4051">
        <w:rPr>
          <w:spacing w:val="43"/>
          <w:sz w:val="28"/>
          <w:szCs w:val="28"/>
        </w:rPr>
        <w:t xml:space="preserve"> </w:t>
      </w:r>
      <w:r w:rsidRPr="003B4051">
        <w:rPr>
          <w:spacing w:val="-1"/>
          <w:sz w:val="28"/>
          <w:szCs w:val="28"/>
        </w:rPr>
        <w:t>заработка</w:t>
      </w:r>
      <w:r w:rsidRPr="003B4051">
        <w:rPr>
          <w:spacing w:val="40"/>
          <w:sz w:val="28"/>
          <w:szCs w:val="28"/>
        </w:rPr>
        <w:t xml:space="preserve"> </w:t>
      </w:r>
      <w:r w:rsidRPr="003B4051">
        <w:rPr>
          <w:spacing w:val="-1"/>
          <w:sz w:val="28"/>
          <w:szCs w:val="28"/>
        </w:rPr>
        <w:t>для</w:t>
      </w:r>
      <w:r w:rsidRPr="003B4051">
        <w:rPr>
          <w:spacing w:val="40"/>
          <w:sz w:val="28"/>
          <w:szCs w:val="28"/>
        </w:rPr>
        <w:t xml:space="preserve"> </w:t>
      </w:r>
      <w:r w:rsidRPr="003B4051">
        <w:rPr>
          <w:spacing w:val="-1"/>
          <w:sz w:val="28"/>
          <w:szCs w:val="28"/>
        </w:rPr>
        <w:t>выполнения</w:t>
      </w:r>
      <w:r w:rsidRPr="003B4051">
        <w:rPr>
          <w:spacing w:val="40"/>
          <w:sz w:val="28"/>
          <w:szCs w:val="28"/>
        </w:rPr>
        <w:t xml:space="preserve"> </w:t>
      </w:r>
      <w:r w:rsidRPr="003B4051">
        <w:rPr>
          <w:spacing w:val="-1"/>
          <w:sz w:val="28"/>
          <w:szCs w:val="28"/>
        </w:rPr>
        <w:t>общественных</w:t>
      </w:r>
      <w:r w:rsidRPr="003B4051">
        <w:rPr>
          <w:spacing w:val="40"/>
          <w:sz w:val="28"/>
          <w:szCs w:val="28"/>
        </w:rPr>
        <w:t xml:space="preserve"> </w:t>
      </w:r>
      <w:r w:rsidRPr="003B4051">
        <w:rPr>
          <w:spacing w:val="-1"/>
          <w:sz w:val="28"/>
          <w:szCs w:val="28"/>
        </w:rPr>
        <w:t>обязанностей</w:t>
      </w:r>
      <w:r w:rsidRPr="003B4051">
        <w:rPr>
          <w:spacing w:val="40"/>
          <w:sz w:val="28"/>
          <w:szCs w:val="28"/>
        </w:rPr>
        <w:t xml:space="preserve"> </w:t>
      </w:r>
      <w:r w:rsidRPr="003B4051">
        <w:rPr>
          <w:sz w:val="28"/>
          <w:szCs w:val="28"/>
        </w:rPr>
        <w:t>в</w:t>
      </w:r>
      <w:r w:rsidRPr="003B4051">
        <w:rPr>
          <w:spacing w:val="29"/>
          <w:sz w:val="28"/>
          <w:szCs w:val="28"/>
        </w:rPr>
        <w:t xml:space="preserve"> </w:t>
      </w:r>
      <w:r w:rsidRPr="003B4051">
        <w:rPr>
          <w:spacing w:val="-1"/>
          <w:sz w:val="28"/>
          <w:szCs w:val="28"/>
        </w:rPr>
        <w:t>интересах</w:t>
      </w:r>
      <w:r w:rsidRPr="003B4051">
        <w:rPr>
          <w:spacing w:val="60"/>
          <w:sz w:val="28"/>
          <w:szCs w:val="28"/>
        </w:rPr>
        <w:t xml:space="preserve"> </w:t>
      </w:r>
      <w:r w:rsidRPr="003B4051">
        <w:rPr>
          <w:spacing w:val="-1"/>
          <w:sz w:val="28"/>
          <w:szCs w:val="28"/>
        </w:rPr>
        <w:t>коллектива</w:t>
      </w:r>
      <w:r w:rsidRPr="003B4051">
        <w:rPr>
          <w:spacing w:val="58"/>
          <w:sz w:val="28"/>
          <w:szCs w:val="28"/>
        </w:rPr>
        <w:t xml:space="preserve"> </w:t>
      </w:r>
      <w:r w:rsidRPr="003B4051">
        <w:rPr>
          <w:spacing w:val="-1"/>
          <w:sz w:val="28"/>
          <w:szCs w:val="28"/>
        </w:rPr>
        <w:t>работников,</w:t>
      </w:r>
      <w:r w:rsidRPr="003B4051">
        <w:rPr>
          <w:spacing w:val="60"/>
          <w:sz w:val="28"/>
          <w:szCs w:val="28"/>
        </w:rPr>
        <w:t xml:space="preserve"> </w:t>
      </w:r>
      <w:r w:rsidRPr="003B4051">
        <w:rPr>
          <w:spacing w:val="-1"/>
          <w:sz w:val="28"/>
          <w:szCs w:val="28"/>
        </w:rPr>
        <w:t>участия</w:t>
      </w:r>
      <w:r w:rsidRPr="003B4051">
        <w:rPr>
          <w:spacing w:val="61"/>
          <w:sz w:val="28"/>
          <w:szCs w:val="28"/>
        </w:rPr>
        <w:t xml:space="preserve"> </w:t>
      </w:r>
      <w:r w:rsidRPr="003B4051">
        <w:rPr>
          <w:sz w:val="28"/>
          <w:szCs w:val="28"/>
        </w:rPr>
        <w:t>в</w:t>
      </w:r>
      <w:r w:rsidRPr="003B4051">
        <w:rPr>
          <w:spacing w:val="58"/>
          <w:sz w:val="28"/>
          <w:szCs w:val="28"/>
        </w:rPr>
        <w:t xml:space="preserve"> </w:t>
      </w:r>
      <w:r w:rsidRPr="003B4051">
        <w:rPr>
          <w:spacing w:val="-1"/>
          <w:sz w:val="28"/>
          <w:szCs w:val="28"/>
        </w:rPr>
        <w:t>работе</w:t>
      </w:r>
      <w:r w:rsidRPr="003B4051">
        <w:rPr>
          <w:spacing w:val="66"/>
          <w:sz w:val="28"/>
          <w:szCs w:val="28"/>
        </w:rPr>
        <w:t xml:space="preserve"> </w:t>
      </w:r>
      <w:r w:rsidRPr="003B4051">
        <w:rPr>
          <w:spacing w:val="-1"/>
          <w:sz w:val="28"/>
          <w:szCs w:val="28"/>
        </w:rPr>
        <w:t>съездов,</w:t>
      </w:r>
      <w:r w:rsidRPr="003B4051">
        <w:rPr>
          <w:spacing w:val="60"/>
          <w:sz w:val="28"/>
          <w:szCs w:val="28"/>
        </w:rPr>
        <w:t xml:space="preserve"> </w:t>
      </w:r>
      <w:r w:rsidRPr="003B4051">
        <w:rPr>
          <w:spacing w:val="-1"/>
          <w:sz w:val="28"/>
          <w:szCs w:val="28"/>
        </w:rPr>
        <w:t>конференций,</w:t>
      </w:r>
      <w:r w:rsidRPr="003B4051">
        <w:rPr>
          <w:spacing w:val="43"/>
          <w:sz w:val="28"/>
          <w:szCs w:val="28"/>
        </w:rPr>
        <w:t xml:space="preserve"> </w:t>
      </w:r>
      <w:r w:rsidRPr="003B4051">
        <w:rPr>
          <w:spacing w:val="-1"/>
          <w:sz w:val="28"/>
          <w:szCs w:val="28"/>
        </w:rPr>
        <w:t>пленумов,</w:t>
      </w:r>
      <w:r w:rsidRPr="003B4051">
        <w:rPr>
          <w:spacing w:val="26"/>
          <w:sz w:val="28"/>
          <w:szCs w:val="28"/>
        </w:rPr>
        <w:t xml:space="preserve"> </w:t>
      </w:r>
      <w:r w:rsidRPr="003B4051">
        <w:rPr>
          <w:spacing w:val="-2"/>
          <w:sz w:val="28"/>
          <w:szCs w:val="28"/>
        </w:rPr>
        <w:t>президиумов,</w:t>
      </w:r>
      <w:r w:rsidRPr="003B4051">
        <w:rPr>
          <w:spacing w:val="26"/>
          <w:sz w:val="28"/>
          <w:szCs w:val="28"/>
        </w:rPr>
        <w:t xml:space="preserve"> </w:t>
      </w:r>
      <w:r w:rsidRPr="003B4051">
        <w:rPr>
          <w:spacing w:val="-1"/>
          <w:sz w:val="28"/>
          <w:szCs w:val="28"/>
        </w:rPr>
        <w:t>собраний,</w:t>
      </w:r>
      <w:r w:rsidRPr="003B4051">
        <w:rPr>
          <w:spacing w:val="26"/>
          <w:sz w:val="28"/>
          <w:szCs w:val="28"/>
        </w:rPr>
        <w:t xml:space="preserve"> </w:t>
      </w:r>
      <w:r w:rsidRPr="003B4051">
        <w:rPr>
          <w:spacing w:val="-1"/>
          <w:sz w:val="28"/>
          <w:szCs w:val="28"/>
        </w:rPr>
        <w:t>созываемых</w:t>
      </w:r>
      <w:r w:rsidRPr="003B4051">
        <w:rPr>
          <w:spacing w:val="28"/>
          <w:sz w:val="28"/>
          <w:szCs w:val="28"/>
        </w:rPr>
        <w:t xml:space="preserve"> </w:t>
      </w:r>
      <w:r w:rsidRPr="003B4051">
        <w:rPr>
          <w:spacing w:val="-1"/>
          <w:sz w:val="28"/>
          <w:szCs w:val="28"/>
        </w:rPr>
        <w:t>Профсоюзом,</w:t>
      </w:r>
      <w:r w:rsidRPr="003B4051">
        <w:rPr>
          <w:spacing w:val="24"/>
          <w:sz w:val="28"/>
          <w:szCs w:val="28"/>
        </w:rPr>
        <w:t xml:space="preserve"> </w:t>
      </w:r>
      <w:r w:rsidRPr="003B4051">
        <w:rPr>
          <w:sz w:val="28"/>
          <w:szCs w:val="28"/>
        </w:rPr>
        <w:t>и</w:t>
      </w:r>
      <w:r w:rsidRPr="003B4051">
        <w:rPr>
          <w:spacing w:val="33"/>
          <w:sz w:val="28"/>
          <w:szCs w:val="28"/>
        </w:rPr>
        <w:t xml:space="preserve"> </w:t>
      </w:r>
      <w:r w:rsidRPr="003B4051">
        <w:rPr>
          <w:sz w:val="28"/>
          <w:szCs w:val="28"/>
        </w:rPr>
        <w:t>на</w:t>
      </w:r>
      <w:r w:rsidRPr="003B4051">
        <w:rPr>
          <w:spacing w:val="27"/>
          <w:sz w:val="28"/>
          <w:szCs w:val="28"/>
        </w:rPr>
        <w:t xml:space="preserve"> </w:t>
      </w:r>
      <w:r w:rsidRPr="003B4051">
        <w:rPr>
          <w:spacing w:val="-2"/>
          <w:sz w:val="28"/>
          <w:szCs w:val="28"/>
        </w:rPr>
        <w:t>время</w:t>
      </w:r>
      <w:r w:rsidRPr="003B4051">
        <w:rPr>
          <w:spacing w:val="55"/>
          <w:sz w:val="28"/>
          <w:szCs w:val="28"/>
        </w:rPr>
        <w:t xml:space="preserve"> </w:t>
      </w:r>
      <w:r w:rsidRPr="003B4051">
        <w:rPr>
          <w:spacing w:val="-1"/>
          <w:sz w:val="28"/>
          <w:szCs w:val="28"/>
        </w:rPr>
        <w:t>краткосрочной</w:t>
      </w:r>
      <w:r w:rsidRPr="003B4051">
        <w:rPr>
          <w:spacing w:val="54"/>
          <w:sz w:val="28"/>
          <w:szCs w:val="28"/>
        </w:rPr>
        <w:t xml:space="preserve"> </w:t>
      </w:r>
      <w:r w:rsidRPr="003B4051">
        <w:rPr>
          <w:spacing w:val="-1"/>
          <w:sz w:val="28"/>
          <w:szCs w:val="28"/>
        </w:rPr>
        <w:t>профсоюзной</w:t>
      </w:r>
      <w:r w:rsidRPr="003B4051">
        <w:rPr>
          <w:spacing w:val="57"/>
          <w:sz w:val="28"/>
          <w:szCs w:val="28"/>
        </w:rPr>
        <w:t xml:space="preserve"> </w:t>
      </w:r>
      <w:r w:rsidRPr="003B4051">
        <w:rPr>
          <w:spacing w:val="-1"/>
          <w:sz w:val="28"/>
          <w:szCs w:val="28"/>
        </w:rPr>
        <w:t>учебы.</w:t>
      </w:r>
      <w:r w:rsidRPr="003B4051">
        <w:rPr>
          <w:spacing w:val="58"/>
          <w:sz w:val="28"/>
          <w:szCs w:val="28"/>
        </w:rPr>
        <w:t xml:space="preserve"> </w:t>
      </w:r>
      <w:proofErr w:type="gramEnd"/>
    </w:p>
    <w:p w:rsidR="003B4051" w:rsidRPr="003B4051" w:rsidRDefault="003B4051" w:rsidP="003B4051">
      <w:pPr>
        <w:pStyle w:val="af"/>
        <w:widowControl w:val="0"/>
        <w:tabs>
          <w:tab w:val="left" w:pos="1110"/>
        </w:tabs>
        <w:kinsoku w:val="0"/>
        <w:overflowPunct w:val="0"/>
        <w:autoSpaceDE w:val="0"/>
        <w:autoSpaceDN w:val="0"/>
        <w:adjustRightInd w:val="0"/>
        <w:spacing w:after="0"/>
        <w:ind w:right="113" w:firstLine="567"/>
        <w:jc w:val="both"/>
        <w:rPr>
          <w:spacing w:val="-1"/>
          <w:sz w:val="28"/>
          <w:szCs w:val="28"/>
        </w:rPr>
      </w:pPr>
      <w:r w:rsidRPr="003B4051">
        <w:rPr>
          <w:sz w:val="28"/>
          <w:szCs w:val="28"/>
        </w:rPr>
        <w:t>9.2.10. Не</w:t>
      </w:r>
      <w:r w:rsidRPr="003B4051">
        <w:rPr>
          <w:spacing w:val="23"/>
          <w:sz w:val="28"/>
          <w:szCs w:val="28"/>
        </w:rPr>
        <w:t xml:space="preserve"> </w:t>
      </w:r>
      <w:r w:rsidRPr="003B4051">
        <w:rPr>
          <w:spacing w:val="-1"/>
          <w:sz w:val="28"/>
          <w:szCs w:val="28"/>
        </w:rPr>
        <w:t>подвергать</w:t>
      </w:r>
      <w:r w:rsidRPr="003B4051">
        <w:rPr>
          <w:spacing w:val="23"/>
          <w:sz w:val="28"/>
          <w:szCs w:val="28"/>
        </w:rPr>
        <w:t xml:space="preserve"> </w:t>
      </w:r>
      <w:r w:rsidRPr="003B4051">
        <w:rPr>
          <w:spacing w:val="-1"/>
          <w:sz w:val="28"/>
          <w:szCs w:val="28"/>
        </w:rPr>
        <w:t>дисциплинарному</w:t>
      </w:r>
      <w:r w:rsidRPr="003B4051">
        <w:rPr>
          <w:spacing w:val="19"/>
          <w:sz w:val="28"/>
          <w:szCs w:val="28"/>
        </w:rPr>
        <w:t xml:space="preserve"> </w:t>
      </w:r>
      <w:r w:rsidRPr="003B4051">
        <w:rPr>
          <w:spacing w:val="-1"/>
          <w:sz w:val="28"/>
          <w:szCs w:val="28"/>
        </w:rPr>
        <w:t>взысканию</w:t>
      </w:r>
      <w:r w:rsidRPr="003B4051">
        <w:rPr>
          <w:spacing w:val="21"/>
          <w:sz w:val="28"/>
          <w:szCs w:val="28"/>
        </w:rPr>
        <w:t xml:space="preserve"> </w:t>
      </w:r>
      <w:r w:rsidRPr="003B4051">
        <w:rPr>
          <w:sz w:val="28"/>
          <w:szCs w:val="28"/>
        </w:rPr>
        <w:t>(за</w:t>
      </w:r>
      <w:r w:rsidRPr="003B4051">
        <w:rPr>
          <w:spacing w:val="14"/>
          <w:sz w:val="28"/>
          <w:szCs w:val="28"/>
        </w:rPr>
        <w:t xml:space="preserve"> </w:t>
      </w:r>
      <w:r w:rsidRPr="003B4051">
        <w:rPr>
          <w:spacing w:val="-1"/>
          <w:sz w:val="28"/>
          <w:szCs w:val="28"/>
        </w:rPr>
        <w:t>исключением</w:t>
      </w:r>
      <w:r w:rsidRPr="003B4051">
        <w:rPr>
          <w:spacing w:val="12"/>
          <w:sz w:val="28"/>
          <w:szCs w:val="28"/>
        </w:rPr>
        <w:t xml:space="preserve"> </w:t>
      </w:r>
      <w:r w:rsidRPr="003B4051">
        <w:rPr>
          <w:spacing w:val="-1"/>
          <w:sz w:val="28"/>
          <w:szCs w:val="28"/>
        </w:rPr>
        <w:t>увольнения</w:t>
      </w:r>
      <w:r w:rsidRPr="003B4051">
        <w:rPr>
          <w:spacing w:val="15"/>
          <w:sz w:val="28"/>
          <w:szCs w:val="28"/>
        </w:rPr>
        <w:t xml:space="preserve"> </w:t>
      </w:r>
      <w:r w:rsidRPr="003B4051">
        <w:rPr>
          <w:sz w:val="28"/>
          <w:szCs w:val="28"/>
        </w:rPr>
        <w:t>в</w:t>
      </w:r>
      <w:r w:rsidRPr="003B4051">
        <w:rPr>
          <w:spacing w:val="14"/>
          <w:sz w:val="28"/>
          <w:szCs w:val="28"/>
        </w:rPr>
        <w:t xml:space="preserve"> </w:t>
      </w:r>
      <w:r w:rsidRPr="003B4051">
        <w:rPr>
          <w:spacing w:val="-1"/>
          <w:sz w:val="28"/>
          <w:szCs w:val="28"/>
        </w:rPr>
        <w:t>качестве</w:t>
      </w:r>
      <w:r w:rsidRPr="003B4051">
        <w:rPr>
          <w:spacing w:val="19"/>
          <w:sz w:val="28"/>
          <w:szCs w:val="28"/>
        </w:rPr>
        <w:t xml:space="preserve"> </w:t>
      </w:r>
      <w:r w:rsidRPr="003B4051">
        <w:rPr>
          <w:spacing w:val="-1"/>
          <w:sz w:val="28"/>
          <w:szCs w:val="28"/>
        </w:rPr>
        <w:t>дисциплинарного</w:t>
      </w:r>
      <w:r w:rsidRPr="003B4051">
        <w:rPr>
          <w:spacing w:val="16"/>
          <w:sz w:val="28"/>
          <w:szCs w:val="28"/>
        </w:rPr>
        <w:t xml:space="preserve"> </w:t>
      </w:r>
      <w:r w:rsidRPr="003B4051">
        <w:rPr>
          <w:spacing w:val="-1"/>
          <w:sz w:val="28"/>
          <w:szCs w:val="28"/>
        </w:rPr>
        <w:t>взыскания)</w:t>
      </w:r>
      <w:r w:rsidRPr="003B4051">
        <w:rPr>
          <w:spacing w:val="21"/>
          <w:sz w:val="28"/>
          <w:szCs w:val="28"/>
        </w:rPr>
        <w:t xml:space="preserve"> </w:t>
      </w:r>
      <w:r w:rsidRPr="003B4051">
        <w:rPr>
          <w:spacing w:val="-1"/>
          <w:sz w:val="28"/>
          <w:szCs w:val="28"/>
        </w:rPr>
        <w:t>без</w:t>
      </w:r>
      <w:r w:rsidRPr="003B4051">
        <w:rPr>
          <w:spacing w:val="33"/>
          <w:sz w:val="28"/>
          <w:szCs w:val="28"/>
        </w:rPr>
        <w:t xml:space="preserve"> </w:t>
      </w:r>
      <w:r w:rsidRPr="003B4051">
        <w:rPr>
          <w:spacing w:val="-1"/>
          <w:sz w:val="28"/>
          <w:szCs w:val="28"/>
        </w:rPr>
        <w:t>предварительного</w:t>
      </w:r>
      <w:r w:rsidRPr="003B4051">
        <w:rPr>
          <w:spacing w:val="1"/>
          <w:sz w:val="28"/>
          <w:szCs w:val="28"/>
        </w:rPr>
        <w:t xml:space="preserve"> </w:t>
      </w:r>
      <w:r w:rsidRPr="003B4051">
        <w:rPr>
          <w:spacing w:val="-1"/>
          <w:sz w:val="28"/>
          <w:szCs w:val="28"/>
        </w:rPr>
        <w:t>согласия:</w:t>
      </w:r>
    </w:p>
    <w:p w:rsidR="003B4051" w:rsidRPr="003B4051" w:rsidRDefault="003B4051" w:rsidP="003B4051">
      <w:pPr>
        <w:pStyle w:val="af"/>
        <w:widowControl w:val="0"/>
        <w:tabs>
          <w:tab w:val="left" w:pos="990"/>
        </w:tabs>
        <w:kinsoku w:val="0"/>
        <w:overflowPunct w:val="0"/>
        <w:autoSpaceDE w:val="0"/>
        <w:autoSpaceDN w:val="0"/>
        <w:adjustRightInd w:val="0"/>
        <w:spacing w:after="0"/>
        <w:ind w:right="115" w:firstLine="567"/>
        <w:jc w:val="both"/>
        <w:rPr>
          <w:spacing w:val="-1"/>
          <w:sz w:val="28"/>
          <w:szCs w:val="28"/>
        </w:rPr>
      </w:pPr>
      <w:r w:rsidRPr="003B4051">
        <w:rPr>
          <w:spacing w:val="-1"/>
          <w:sz w:val="28"/>
          <w:szCs w:val="28"/>
        </w:rPr>
        <w:t>- выборного</w:t>
      </w:r>
      <w:r w:rsidRPr="003B4051">
        <w:rPr>
          <w:spacing w:val="9"/>
          <w:sz w:val="28"/>
          <w:szCs w:val="28"/>
        </w:rPr>
        <w:t xml:space="preserve"> </w:t>
      </w:r>
      <w:r w:rsidRPr="003B4051">
        <w:rPr>
          <w:spacing w:val="-2"/>
          <w:sz w:val="28"/>
          <w:szCs w:val="28"/>
        </w:rPr>
        <w:t>профсоюзного</w:t>
      </w:r>
      <w:r w:rsidRPr="003B4051">
        <w:rPr>
          <w:spacing w:val="5"/>
          <w:sz w:val="28"/>
          <w:szCs w:val="28"/>
        </w:rPr>
        <w:t xml:space="preserve"> </w:t>
      </w:r>
      <w:r w:rsidRPr="003B4051">
        <w:rPr>
          <w:spacing w:val="-2"/>
          <w:sz w:val="28"/>
          <w:szCs w:val="28"/>
        </w:rPr>
        <w:t>органа</w:t>
      </w:r>
      <w:r w:rsidRPr="003B4051">
        <w:rPr>
          <w:spacing w:val="6"/>
          <w:sz w:val="28"/>
          <w:szCs w:val="28"/>
        </w:rPr>
        <w:t xml:space="preserve"> </w:t>
      </w:r>
      <w:r w:rsidRPr="003B4051">
        <w:rPr>
          <w:spacing w:val="-2"/>
          <w:sz w:val="28"/>
          <w:szCs w:val="28"/>
        </w:rPr>
        <w:t>организации</w:t>
      </w:r>
      <w:r w:rsidRPr="003B4051">
        <w:rPr>
          <w:spacing w:val="8"/>
          <w:sz w:val="28"/>
          <w:szCs w:val="28"/>
        </w:rPr>
        <w:t xml:space="preserve"> </w:t>
      </w:r>
      <w:r w:rsidRPr="003B4051">
        <w:rPr>
          <w:sz w:val="28"/>
          <w:szCs w:val="28"/>
        </w:rPr>
        <w:t>–</w:t>
      </w:r>
      <w:r w:rsidRPr="003B4051">
        <w:rPr>
          <w:spacing w:val="8"/>
          <w:sz w:val="28"/>
          <w:szCs w:val="28"/>
        </w:rPr>
        <w:t xml:space="preserve"> </w:t>
      </w:r>
      <w:r w:rsidRPr="003B4051">
        <w:rPr>
          <w:spacing w:val="-2"/>
          <w:sz w:val="28"/>
          <w:szCs w:val="28"/>
        </w:rPr>
        <w:t>тех</w:t>
      </w:r>
      <w:r w:rsidRPr="003B4051">
        <w:rPr>
          <w:spacing w:val="6"/>
          <w:sz w:val="28"/>
          <w:szCs w:val="28"/>
        </w:rPr>
        <w:t xml:space="preserve"> </w:t>
      </w:r>
      <w:r w:rsidRPr="003B4051">
        <w:rPr>
          <w:spacing w:val="-2"/>
          <w:sz w:val="28"/>
          <w:szCs w:val="28"/>
        </w:rPr>
        <w:t>работников</w:t>
      </w:r>
      <w:r w:rsidRPr="003B4051">
        <w:rPr>
          <w:spacing w:val="7"/>
          <w:sz w:val="28"/>
          <w:szCs w:val="28"/>
        </w:rPr>
        <w:t xml:space="preserve"> </w:t>
      </w:r>
      <w:r w:rsidRPr="003B4051">
        <w:rPr>
          <w:spacing w:val="-2"/>
          <w:sz w:val="28"/>
          <w:szCs w:val="28"/>
        </w:rPr>
        <w:t>организации,</w:t>
      </w:r>
      <w:r w:rsidRPr="003B4051">
        <w:rPr>
          <w:spacing w:val="37"/>
          <w:sz w:val="28"/>
          <w:szCs w:val="28"/>
        </w:rPr>
        <w:t xml:space="preserve"> </w:t>
      </w:r>
      <w:r w:rsidRPr="003B4051">
        <w:rPr>
          <w:spacing w:val="-2"/>
          <w:sz w:val="28"/>
          <w:szCs w:val="28"/>
        </w:rPr>
        <w:t>которые</w:t>
      </w:r>
      <w:r w:rsidRPr="003B4051">
        <w:rPr>
          <w:spacing w:val="-1"/>
          <w:sz w:val="28"/>
          <w:szCs w:val="28"/>
        </w:rPr>
        <w:t xml:space="preserve"> входят</w:t>
      </w:r>
      <w:r w:rsidRPr="003B4051">
        <w:rPr>
          <w:sz w:val="28"/>
          <w:szCs w:val="28"/>
        </w:rPr>
        <w:t xml:space="preserve"> в</w:t>
      </w:r>
      <w:r w:rsidRPr="003B4051">
        <w:rPr>
          <w:spacing w:val="-1"/>
          <w:sz w:val="28"/>
          <w:szCs w:val="28"/>
        </w:rPr>
        <w:t xml:space="preserve"> состав выборного</w:t>
      </w:r>
      <w:r w:rsidRPr="003B4051">
        <w:rPr>
          <w:spacing w:val="1"/>
          <w:sz w:val="28"/>
          <w:szCs w:val="28"/>
        </w:rPr>
        <w:t xml:space="preserve"> </w:t>
      </w:r>
      <w:r w:rsidRPr="003B4051">
        <w:rPr>
          <w:spacing w:val="-1"/>
          <w:sz w:val="28"/>
          <w:szCs w:val="28"/>
        </w:rPr>
        <w:t>профсоюзного</w:t>
      </w:r>
      <w:r w:rsidRPr="003B4051">
        <w:rPr>
          <w:spacing w:val="-3"/>
          <w:sz w:val="28"/>
          <w:szCs w:val="28"/>
        </w:rPr>
        <w:t xml:space="preserve"> </w:t>
      </w:r>
      <w:r w:rsidRPr="003B4051">
        <w:rPr>
          <w:spacing w:val="-1"/>
          <w:sz w:val="28"/>
          <w:szCs w:val="28"/>
        </w:rPr>
        <w:t>органа</w:t>
      </w:r>
      <w:r w:rsidRPr="003B4051">
        <w:rPr>
          <w:spacing w:val="-3"/>
          <w:sz w:val="28"/>
          <w:szCs w:val="28"/>
        </w:rPr>
        <w:t xml:space="preserve"> </w:t>
      </w:r>
      <w:r w:rsidRPr="003B4051">
        <w:rPr>
          <w:spacing w:val="-1"/>
          <w:sz w:val="28"/>
          <w:szCs w:val="28"/>
        </w:rPr>
        <w:t>организации;</w:t>
      </w:r>
    </w:p>
    <w:p w:rsidR="003B4051" w:rsidRPr="003B4051" w:rsidRDefault="003B4051" w:rsidP="003B4051">
      <w:pPr>
        <w:pStyle w:val="af"/>
        <w:widowControl w:val="0"/>
        <w:tabs>
          <w:tab w:val="left" w:pos="990"/>
        </w:tabs>
        <w:kinsoku w:val="0"/>
        <w:overflowPunct w:val="0"/>
        <w:autoSpaceDE w:val="0"/>
        <w:autoSpaceDN w:val="0"/>
        <w:adjustRightInd w:val="0"/>
        <w:spacing w:after="0"/>
        <w:ind w:right="118" w:firstLine="567"/>
        <w:jc w:val="both"/>
        <w:rPr>
          <w:spacing w:val="-1"/>
          <w:sz w:val="28"/>
          <w:szCs w:val="28"/>
        </w:rPr>
      </w:pPr>
      <w:r w:rsidRPr="003B4051">
        <w:rPr>
          <w:spacing w:val="-1"/>
          <w:sz w:val="28"/>
          <w:szCs w:val="28"/>
        </w:rPr>
        <w:t>- вышестоящего</w:t>
      </w:r>
      <w:r w:rsidRPr="003B4051">
        <w:rPr>
          <w:spacing w:val="25"/>
          <w:sz w:val="28"/>
          <w:szCs w:val="28"/>
        </w:rPr>
        <w:t xml:space="preserve"> </w:t>
      </w:r>
      <w:r w:rsidRPr="003B4051">
        <w:rPr>
          <w:spacing w:val="-2"/>
          <w:sz w:val="28"/>
          <w:szCs w:val="28"/>
        </w:rPr>
        <w:t>выборного</w:t>
      </w:r>
      <w:r w:rsidRPr="003B4051">
        <w:rPr>
          <w:spacing w:val="27"/>
          <w:sz w:val="28"/>
          <w:szCs w:val="28"/>
        </w:rPr>
        <w:t xml:space="preserve"> </w:t>
      </w:r>
      <w:r w:rsidRPr="003B4051">
        <w:rPr>
          <w:spacing w:val="-2"/>
          <w:sz w:val="28"/>
          <w:szCs w:val="28"/>
        </w:rPr>
        <w:t>профсоюзного</w:t>
      </w:r>
      <w:r w:rsidRPr="003B4051">
        <w:rPr>
          <w:spacing w:val="23"/>
          <w:sz w:val="28"/>
          <w:szCs w:val="28"/>
        </w:rPr>
        <w:t xml:space="preserve"> </w:t>
      </w:r>
      <w:r w:rsidRPr="003B4051">
        <w:rPr>
          <w:spacing w:val="-2"/>
          <w:sz w:val="28"/>
          <w:szCs w:val="28"/>
        </w:rPr>
        <w:t>органа</w:t>
      </w:r>
      <w:r w:rsidRPr="003B4051">
        <w:rPr>
          <w:spacing w:val="23"/>
          <w:sz w:val="28"/>
          <w:szCs w:val="28"/>
        </w:rPr>
        <w:t xml:space="preserve"> </w:t>
      </w:r>
      <w:r w:rsidRPr="003B4051">
        <w:rPr>
          <w:sz w:val="28"/>
          <w:szCs w:val="28"/>
        </w:rPr>
        <w:t>–</w:t>
      </w:r>
      <w:r w:rsidRPr="003B4051">
        <w:rPr>
          <w:spacing w:val="23"/>
          <w:sz w:val="28"/>
          <w:szCs w:val="28"/>
        </w:rPr>
        <w:t xml:space="preserve"> </w:t>
      </w:r>
      <w:r w:rsidRPr="003B4051">
        <w:rPr>
          <w:sz w:val="28"/>
          <w:szCs w:val="28"/>
        </w:rPr>
        <w:t>тех</w:t>
      </w:r>
      <w:r w:rsidRPr="003B4051">
        <w:rPr>
          <w:spacing w:val="21"/>
          <w:sz w:val="28"/>
          <w:szCs w:val="28"/>
        </w:rPr>
        <w:t xml:space="preserve"> </w:t>
      </w:r>
      <w:r w:rsidRPr="003B4051">
        <w:rPr>
          <w:spacing w:val="-2"/>
          <w:sz w:val="28"/>
          <w:szCs w:val="28"/>
        </w:rPr>
        <w:t>работников</w:t>
      </w:r>
      <w:r w:rsidRPr="003B4051">
        <w:rPr>
          <w:spacing w:val="41"/>
          <w:sz w:val="28"/>
          <w:szCs w:val="28"/>
        </w:rPr>
        <w:t xml:space="preserve"> </w:t>
      </w:r>
      <w:r w:rsidRPr="003B4051">
        <w:rPr>
          <w:spacing w:val="-2"/>
          <w:sz w:val="28"/>
          <w:szCs w:val="28"/>
        </w:rPr>
        <w:t>организации,</w:t>
      </w:r>
      <w:r w:rsidRPr="003B4051">
        <w:rPr>
          <w:spacing w:val="63"/>
          <w:sz w:val="28"/>
          <w:szCs w:val="28"/>
        </w:rPr>
        <w:t xml:space="preserve"> </w:t>
      </w:r>
      <w:r w:rsidRPr="003B4051">
        <w:rPr>
          <w:spacing w:val="-1"/>
          <w:sz w:val="28"/>
          <w:szCs w:val="28"/>
        </w:rPr>
        <w:t>которые</w:t>
      </w:r>
      <w:r w:rsidRPr="003B4051">
        <w:rPr>
          <w:spacing w:val="65"/>
          <w:sz w:val="28"/>
          <w:szCs w:val="28"/>
        </w:rPr>
        <w:t xml:space="preserve"> </w:t>
      </w:r>
      <w:r w:rsidRPr="003B4051">
        <w:rPr>
          <w:spacing w:val="-1"/>
          <w:sz w:val="28"/>
          <w:szCs w:val="28"/>
        </w:rPr>
        <w:t>являются</w:t>
      </w:r>
      <w:r w:rsidRPr="003B4051">
        <w:rPr>
          <w:spacing w:val="68"/>
          <w:sz w:val="28"/>
          <w:szCs w:val="28"/>
        </w:rPr>
        <w:t xml:space="preserve"> </w:t>
      </w:r>
      <w:r w:rsidRPr="003B4051">
        <w:rPr>
          <w:spacing w:val="-1"/>
          <w:sz w:val="28"/>
          <w:szCs w:val="28"/>
        </w:rPr>
        <w:t>руководителями</w:t>
      </w:r>
      <w:r w:rsidRPr="003B4051">
        <w:rPr>
          <w:spacing w:val="68"/>
          <w:sz w:val="28"/>
          <w:szCs w:val="28"/>
        </w:rPr>
        <w:t xml:space="preserve"> </w:t>
      </w:r>
      <w:r w:rsidRPr="003B4051">
        <w:rPr>
          <w:spacing w:val="-2"/>
          <w:sz w:val="28"/>
          <w:szCs w:val="28"/>
        </w:rPr>
        <w:t>выборных</w:t>
      </w:r>
      <w:r w:rsidRPr="003B4051">
        <w:rPr>
          <w:spacing w:val="66"/>
          <w:sz w:val="28"/>
          <w:szCs w:val="28"/>
        </w:rPr>
        <w:t xml:space="preserve"> </w:t>
      </w:r>
      <w:r w:rsidRPr="003B4051">
        <w:rPr>
          <w:spacing w:val="-1"/>
          <w:sz w:val="28"/>
          <w:szCs w:val="28"/>
        </w:rPr>
        <w:t>профсоюзных</w:t>
      </w:r>
      <w:r w:rsidRPr="003B4051">
        <w:rPr>
          <w:spacing w:val="39"/>
          <w:sz w:val="28"/>
          <w:szCs w:val="28"/>
        </w:rPr>
        <w:t xml:space="preserve"> </w:t>
      </w:r>
      <w:r w:rsidRPr="003B4051">
        <w:rPr>
          <w:spacing w:val="-1"/>
          <w:sz w:val="28"/>
          <w:szCs w:val="28"/>
        </w:rPr>
        <w:t>органов, профорганизаторами</w:t>
      </w:r>
      <w:r w:rsidRPr="003B4051">
        <w:rPr>
          <w:sz w:val="28"/>
          <w:szCs w:val="28"/>
        </w:rPr>
        <w:t xml:space="preserve"> </w:t>
      </w:r>
      <w:r w:rsidRPr="003B4051">
        <w:rPr>
          <w:spacing w:val="-2"/>
          <w:sz w:val="28"/>
          <w:szCs w:val="28"/>
        </w:rPr>
        <w:t>структурных</w:t>
      </w:r>
      <w:r w:rsidRPr="003B4051">
        <w:rPr>
          <w:spacing w:val="1"/>
          <w:sz w:val="28"/>
          <w:szCs w:val="28"/>
        </w:rPr>
        <w:t xml:space="preserve"> </w:t>
      </w:r>
      <w:r w:rsidRPr="003B4051">
        <w:rPr>
          <w:spacing w:val="-1"/>
          <w:sz w:val="28"/>
          <w:szCs w:val="28"/>
        </w:rPr>
        <w:t>подразделений</w:t>
      </w:r>
      <w:r w:rsidRPr="003B4051">
        <w:rPr>
          <w:spacing w:val="-3"/>
          <w:sz w:val="28"/>
          <w:szCs w:val="28"/>
        </w:rPr>
        <w:t xml:space="preserve"> </w:t>
      </w:r>
      <w:r w:rsidRPr="003B4051">
        <w:rPr>
          <w:spacing w:val="-1"/>
          <w:sz w:val="28"/>
          <w:szCs w:val="28"/>
        </w:rPr>
        <w:t>организаций.</w:t>
      </w:r>
    </w:p>
    <w:p w:rsidR="003B4051" w:rsidRPr="003B4051" w:rsidRDefault="003B4051" w:rsidP="003B4051">
      <w:pPr>
        <w:pStyle w:val="af"/>
        <w:kinsoku w:val="0"/>
        <w:overflowPunct w:val="0"/>
        <w:spacing w:after="0"/>
        <w:ind w:right="116" w:firstLine="567"/>
        <w:jc w:val="both"/>
        <w:rPr>
          <w:spacing w:val="-1"/>
          <w:sz w:val="28"/>
          <w:szCs w:val="28"/>
        </w:rPr>
      </w:pPr>
      <w:r w:rsidRPr="003B4051">
        <w:rPr>
          <w:spacing w:val="-1"/>
          <w:sz w:val="28"/>
          <w:szCs w:val="28"/>
        </w:rPr>
        <w:t>Перевод</w:t>
      </w:r>
      <w:r w:rsidRPr="003B4051">
        <w:rPr>
          <w:spacing w:val="47"/>
          <w:sz w:val="28"/>
          <w:szCs w:val="28"/>
        </w:rPr>
        <w:t xml:space="preserve"> </w:t>
      </w:r>
      <w:r w:rsidRPr="003B4051">
        <w:rPr>
          <w:spacing w:val="-1"/>
          <w:sz w:val="28"/>
          <w:szCs w:val="28"/>
        </w:rPr>
        <w:t>руководителей</w:t>
      </w:r>
      <w:r w:rsidRPr="003B4051">
        <w:rPr>
          <w:spacing w:val="49"/>
          <w:sz w:val="28"/>
          <w:szCs w:val="28"/>
        </w:rPr>
        <w:t xml:space="preserve"> </w:t>
      </w:r>
      <w:r w:rsidRPr="003B4051">
        <w:rPr>
          <w:sz w:val="28"/>
          <w:szCs w:val="28"/>
        </w:rPr>
        <w:t>и</w:t>
      </w:r>
      <w:r w:rsidRPr="003B4051">
        <w:rPr>
          <w:spacing w:val="47"/>
          <w:sz w:val="28"/>
          <w:szCs w:val="28"/>
        </w:rPr>
        <w:t xml:space="preserve"> </w:t>
      </w:r>
      <w:r w:rsidRPr="003B4051">
        <w:rPr>
          <w:spacing w:val="-1"/>
          <w:sz w:val="28"/>
          <w:szCs w:val="28"/>
        </w:rPr>
        <w:t>членов</w:t>
      </w:r>
      <w:r w:rsidRPr="003B4051">
        <w:rPr>
          <w:spacing w:val="48"/>
          <w:sz w:val="28"/>
          <w:szCs w:val="28"/>
        </w:rPr>
        <w:t xml:space="preserve"> </w:t>
      </w:r>
      <w:r w:rsidRPr="003B4051">
        <w:rPr>
          <w:spacing w:val="-1"/>
          <w:sz w:val="28"/>
          <w:szCs w:val="28"/>
        </w:rPr>
        <w:t>выборных</w:t>
      </w:r>
      <w:r w:rsidRPr="003B4051">
        <w:rPr>
          <w:spacing w:val="50"/>
          <w:sz w:val="28"/>
          <w:szCs w:val="28"/>
        </w:rPr>
        <w:t xml:space="preserve"> </w:t>
      </w:r>
      <w:r w:rsidRPr="003B4051">
        <w:rPr>
          <w:spacing w:val="-1"/>
          <w:sz w:val="28"/>
          <w:szCs w:val="28"/>
        </w:rPr>
        <w:t>профсоюзных</w:t>
      </w:r>
      <w:r w:rsidRPr="003B4051">
        <w:rPr>
          <w:spacing w:val="47"/>
          <w:sz w:val="28"/>
          <w:szCs w:val="28"/>
        </w:rPr>
        <w:t xml:space="preserve"> </w:t>
      </w:r>
      <w:r w:rsidRPr="003B4051">
        <w:rPr>
          <w:spacing w:val="-1"/>
          <w:sz w:val="28"/>
          <w:szCs w:val="28"/>
        </w:rPr>
        <w:t>органов</w:t>
      </w:r>
      <w:r w:rsidRPr="003B4051">
        <w:rPr>
          <w:spacing w:val="46"/>
          <w:sz w:val="28"/>
          <w:szCs w:val="28"/>
        </w:rPr>
        <w:t xml:space="preserve"> </w:t>
      </w:r>
      <w:r w:rsidRPr="003B4051">
        <w:rPr>
          <w:sz w:val="28"/>
          <w:szCs w:val="28"/>
        </w:rPr>
        <w:t>на</w:t>
      </w:r>
      <w:r w:rsidRPr="003B4051">
        <w:rPr>
          <w:spacing w:val="31"/>
          <w:sz w:val="28"/>
          <w:szCs w:val="28"/>
        </w:rPr>
        <w:t xml:space="preserve"> </w:t>
      </w:r>
      <w:r w:rsidRPr="003B4051">
        <w:rPr>
          <w:spacing w:val="-2"/>
          <w:sz w:val="28"/>
          <w:szCs w:val="28"/>
        </w:rPr>
        <w:t>другую</w:t>
      </w:r>
      <w:r w:rsidRPr="003B4051">
        <w:rPr>
          <w:spacing w:val="9"/>
          <w:sz w:val="28"/>
          <w:szCs w:val="28"/>
        </w:rPr>
        <w:t xml:space="preserve"> </w:t>
      </w:r>
      <w:r w:rsidRPr="003B4051">
        <w:rPr>
          <w:sz w:val="28"/>
          <w:szCs w:val="28"/>
        </w:rPr>
        <w:t>работу</w:t>
      </w:r>
      <w:r w:rsidRPr="003B4051">
        <w:rPr>
          <w:spacing w:val="6"/>
          <w:sz w:val="28"/>
          <w:szCs w:val="28"/>
        </w:rPr>
        <w:t xml:space="preserve"> </w:t>
      </w:r>
      <w:r w:rsidRPr="003B4051">
        <w:rPr>
          <w:sz w:val="28"/>
          <w:szCs w:val="28"/>
        </w:rPr>
        <w:t>по</w:t>
      </w:r>
      <w:r w:rsidRPr="003B4051">
        <w:rPr>
          <w:spacing w:val="9"/>
          <w:sz w:val="28"/>
          <w:szCs w:val="28"/>
        </w:rPr>
        <w:t xml:space="preserve"> </w:t>
      </w:r>
      <w:r w:rsidRPr="003B4051">
        <w:rPr>
          <w:spacing w:val="-1"/>
          <w:sz w:val="28"/>
          <w:szCs w:val="28"/>
        </w:rPr>
        <w:t>инициативе</w:t>
      </w:r>
      <w:r w:rsidRPr="003B4051">
        <w:rPr>
          <w:spacing w:val="7"/>
          <w:sz w:val="28"/>
          <w:szCs w:val="28"/>
        </w:rPr>
        <w:t xml:space="preserve"> </w:t>
      </w:r>
      <w:r w:rsidRPr="003B4051">
        <w:rPr>
          <w:spacing w:val="-1"/>
          <w:sz w:val="28"/>
          <w:szCs w:val="28"/>
        </w:rPr>
        <w:t>работодателя</w:t>
      </w:r>
      <w:r w:rsidRPr="003B4051">
        <w:rPr>
          <w:spacing w:val="8"/>
          <w:sz w:val="28"/>
          <w:szCs w:val="28"/>
        </w:rPr>
        <w:t xml:space="preserve"> </w:t>
      </w:r>
      <w:r w:rsidRPr="003B4051">
        <w:rPr>
          <w:sz w:val="28"/>
          <w:szCs w:val="28"/>
        </w:rPr>
        <w:t>не</w:t>
      </w:r>
      <w:r w:rsidRPr="003B4051">
        <w:rPr>
          <w:spacing w:val="10"/>
          <w:sz w:val="28"/>
          <w:szCs w:val="28"/>
        </w:rPr>
        <w:t xml:space="preserve"> </w:t>
      </w:r>
      <w:r w:rsidRPr="003B4051">
        <w:rPr>
          <w:spacing w:val="-1"/>
          <w:sz w:val="28"/>
          <w:szCs w:val="28"/>
        </w:rPr>
        <w:t>может</w:t>
      </w:r>
      <w:r w:rsidRPr="003B4051">
        <w:rPr>
          <w:spacing w:val="10"/>
          <w:sz w:val="28"/>
          <w:szCs w:val="28"/>
        </w:rPr>
        <w:t xml:space="preserve"> </w:t>
      </w:r>
      <w:r w:rsidRPr="003B4051">
        <w:rPr>
          <w:spacing w:val="-1"/>
          <w:sz w:val="28"/>
          <w:szCs w:val="28"/>
        </w:rPr>
        <w:t>производиться</w:t>
      </w:r>
      <w:r w:rsidRPr="003B4051">
        <w:rPr>
          <w:spacing w:val="8"/>
          <w:sz w:val="28"/>
          <w:szCs w:val="28"/>
        </w:rPr>
        <w:t xml:space="preserve"> </w:t>
      </w:r>
      <w:r w:rsidRPr="003B4051">
        <w:rPr>
          <w:spacing w:val="-1"/>
          <w:sz w:val="28"/>
          <w:szCs w:val="28"/>
        </w:rPr>
        <w:t>без</w:t>
      </w:r>
      <w:r w:rsidRPr="003B4051">
        <w:rPr>
          <w:spacing w:val="23"/>
          <w:sz w:val="28"/>
          <w:szCs w:val="28"/>
        </w:rPr>
        <w:t xml:space="preserve"> </w:t>
      </w:r>
      <w:r w:rsidRPr="003B4051">
        <w:rPr>
          <w:spacing w:val="-1"/>
          <w:sz w:val="28"/>
          <w:szCs w:val="28"/>
        </w:rPr>
        <w:t>предварительного</w:t>
      </w:r>
      <w:r w:rsidRPr="003B4051">
        <w:rPr>
          <w:spacing w:val="51"/>
          <w:sz w:val="28"/>
          <w:szCs w:val="28"/>
        </w:rPr>
        <w:t xml:space="preserve"> </w:t>
      </w:r>
      <w:r w:rsidRPr="003B4051">
        <w:rPr>
          <w:spacing w:val="-1"/>
          <w:sz w:val="28"/>
          <w:szCs w:val="28"/>
        </w:rPr>
        <w:t>согласия</w:t>
      </w:r>
      <w:r w:rsidRPr="003B4051">
        <w:rPr>
          <w:spacing w:val="52"/>
          <w:sz w:val="28"/>
          <w:szCs w:val="28"/>
        </w:rPr>
        <w:t xml:space="preserve"> </w:t>
      </w:r>
      <w:r w:rsidRPr="003B4051">
        <w:rPr>
          <w:spacing w:val="-2"/>
          <w:sz w:val="28"/>
          <w:szCs w:val="28"/>
        </w:rPr>
        <w:t>выборного</w:t>
      </w:r>
      <w:r w:rsidRPr="003B4051">
        <w:rPr>
          <w:spacing w:val="50"/>
          <w:sz w:val="28"/>
          <w:szCs w:val="28"/>
        </w:rPr>
        <w:t xml:space="preserve"> </w:t>
      </w:r>
      <w:r w:rsidRPr="003B4051">
        <w:rPr>
          <w:spacing w:val="-1"/>
          <w:sz w:val="28"/>
          <w:szCs w:val="28"/>
        </w:rPr>
        <w:t>профсоюзного</w:t>
      </w:r>
      <w:r w:rsidRPr="003B4051">
        <w:rPr>
          <w:spacing w:val="50"/>
          <w:sz w:val="28"/>
          <w:szCs w:val="28"/>
        </w:rPr>
        <w:t xml:space="preserve"> </w:t>
      </w:r>
      <w:r w:rsidRPr="003B4051">
        <w:rPr>
          <w:spacing w:val="-1"/>
          <w:sz w:val="28"/>
          <w:szCs w:val="28"/>
        </w:rPr>
        <w:t>органа,</w:t>
      </w:r>
      <w:r w:rsidRPr="003B4051">
        <w:rPr>
          <w:spacing w:val="51"/>
          <w:sz w:val="28"/>
          <w:szCs w:val="28"/>
        </w:rPr>
        <w:t xml:space="preserve"> </w:t>
      </w:r>
      <w:r w:rsidRPr="003B4051">
        <w:rPr>
          <w:sz w:val="28"/>
          <w:szCs w:val="28"/>
        </w:rPr>
        <w:t>членами</w:t>
      </w:r>
      <w:r w:rsidRPr="003B4051">
        <w:rPr>
          <w:spacing w:val="52"/>
          <w:sz w:val="28"/>
          <w:szCs w:val="28"/>
        </w:rPr>
        <w:t xml:space="preserve"> </w:t>
      </w:r>
      <w:r w:rsidRPr="003B4051">
        <w:rPr>
          <w:spacing w:val="-2"/>
          <w:sz w:val="28"/>
          <w:szCs w:val="28"/>
        </w:rPr>
        <w:t>которого</w:t>
      </w:r>
      <w:r w:rsidRPr="003B4051">
        <w:rPr>
          <w:spacing w:val="51"/>
          <w:sz w:val="28"/>
          <w:szCs w:val="28"/>
        </w:rPr>
        <w:t xml:space="preserve"> </w:t>
      </w:r>
      <w:r w:rsidRPr="003B4051">
        <w:rPr>
          <w:spacing w:val="-1"/>
          <w:sz w:val="28"/>
          <w:szCs w:val="28"/>
        </w:rPr>
        <w:t>они</w:t>
      </w:r>
      <w:r w:rsidRPr="003B4051">
        <w:rPr>
          <w:sz w:val="28"/>
          <w:szCs w:val="28"/>
        </w:rPr>
        <w:t xml:space="preserve"> </w:t>
      </w:r>
      <w:r w:rsidRPr="003B4051">
        <w:rPr>
          <w:spacing w:val="-1"/>
          <w:sz w:val="28"/>
          <w:szCs w:val="28"/>
        </w:rPr>
        <w:t>являются;</w:t>
      </w:r>
    </w:p>
    <w:p w:rsidR="003B4051" w:rsidRPr="003B4051" w:rsidRDefault="003B4051" w:rsidP="003B4051">
      <w:pPr>
        <w:pStyle w:val="af"/>
        <w:widowControl w:val="0"/>
        <w:tabs>
          <w:tab w:val="left" w:pos="1132"/>
        </w:tabs>
        <w:kinsoku w:val="0"/>
        <w:overflowPunct w:val="0"/>
        <w:autoSpaceDE w:val="0"/>
        <w:autoSpaceDN w:val="0"/>
        <w:adjustRightInd w:val="0"/>
        <w:spacing w:after="0"/>
        <w:ind w:right="122" w:firstLine="567"/>
        <w:jc w:val="both"/>
        <w:rPr>
          <w:spacing w:val="-1"/>
          <w:sz w:val="28"/>
          <w:szCs w:val="28"/>
        </w:rPr>
      </w:pPr>
      <w:r w:rsidRPr="003B4051">
        <w:rPr>
          <w:sz w:val="28"/>
          <w:szCs w:val="28"/>
        </w:rPr>
        <w:lastRenderedPageBreak/>
        <w:t>9.2.11. За</w:t>
      </w:r>
      <w:r w:rsidRPr="003B4051">
        <w:rPr>
          <w:spacing w:val="32"/>
          <w:sz w:val="28"/>
          <w:szCs w:val="28"/>
        </w:rPr>
        <w:t xml:space="preserve"> </w:t>
      </w:r>
      <w:r w:rsidRPr="003B4051">
        <w:rPr>
          <w:spacing w:val="-1"/>
          <w:sz w:val="28"/>
          <w:szCs w:val="28"/>
        </w:rPr>
        <w:t>активное</w:t>
      </w:r>
      <w:r w:rsidRPr="003B4051">
        <w:rPr>
          <w:spacing w:val="32"/>
          <w:sz w:val="28"/>
          <w:szCs w:val="28"/>
        </w:rPr>
        <w:t xml:space="preserve"> </w:t>
      </w:r>
      <w:r w:rsidRPr="003B4051">
        <w:rPr>
          <w:spacing w:val="-1"/>
          <w:sz w:val="28"/>
          <w:szCs w:val="28"/>
        </w:rPr>
        <w:t>участие</w:t>
      </w:r>
      <w:r w:rsidRPr="003B4051">
        <w:rPr>
          <w:spacing w:val="32"/>
          <w:sz w:val="28"/>
          <w:szCs w:val="28"/>
        </w:rPr>
        <w:t xml:space="preserve"> </w:t>
      </w:r>
      <w:r w:rsidRPr="003B4051">
        <w:rPr>
          <w:sz w:val="28"/>
          <w:szCs w:val="28"/>
        </w:rPr>
        <w:t>в</w:t>
      </w:r>
      <w:r w:rsidRPr="003B4051">
        <w:rPr>
          <w:spacing w:val="31"/>
          <w:sz w:val="28"/>
          <w:szCs w:val="28"/>
        </w:rPr>
        <w:t xml:space="preserve"> </w:t>
      </w:r>
      <w:r w:rsidRPr="003B4051">
        <w:rPr>
          <w:spacing w:val="-1"/>
          <w:sz w:val="28"/>
          <w:szCs w:val="28"/>
        </w:rPr>
        <w:t>работе</w:t>
      </w:r>
      <w:r w:rsidRPr="003B4051">
        <w:rPr>
          <w:spacing w:val="29"/>
          <w:sz w:val="28"/>
          <w:szCs w:val="28"/>
        </w:rPr>
        <w:t xml:space="preserve"> </w:t>
      </w:r>
      <w:r w:rsidRPr="003B4051">
        <w:rPr>
          <w:spacing w:val="-1"/>
          <w:sz w:val="28"/>
          <w:szCs w:val="28"/>
        </w:rPr>
        <w:t>представительных</w:t>
      </w:r>
      <w:r w:rsidRPr="003B4051">
        <w:rPr>
          <w:spacing w:val="31"/>
          <w:sz w:val="28"/>
          <w:szCs w:val="28"/>
        </w:rPr>
        <w:t xml:space="preserve"> </w:t>
      </w:r>
      <w:r w:rsidRPr="003B4051">
        <w:rPr>
          <w:spacing w:val="-1"/>
          <w:sz w:val="28"/>
          <w:szCs w:val="28"/>
        </w:rPr>
        <w:t>органов</w:t>
      </w:r>
      <w:r w:rsidRPr="003B4051">
        <w:rPr>
          <w:spacing w:val="29"/>
          <w:sz w:val="28"/>
          <w:szCs w:val="28"/>
        </w:rPr>
        <w:t xml:space="preserve"> </w:t>
      </w:r>
      <w:r w:rsidRPr="003B4051">
        <w:rPr>
          <w:spacing w:val="-1"/>
          <w:sz w:val="28"/>
          <w:szCs w:val="28"/>
        </w:rPr>
        <w:t>работников</w:t>
      </w:r>
      <w:r w:rsidRPr="003B4051">
        <w:rPr>
          <w:spacing w:val="27"/>
          <w:sz w:val="28"/>
          <w:szCs w:val="28"/>
        </w:rPr>
        <w:t xml:space="preserve"> </w:t>
      </w:r>
      <w:r w:rsidRPr="003B4051">
        <w:rPr>
          <w:spacing w:val="-1"/>
          <w:sz w:val="28"/>
          <w:szCs w:val="28"/>
        </w:rPr>
        <w:t>организации</w:t>
      </w:r>
      <w:r w:rsidRPr="003B4051">
        <w:rPr>
          <w:spacing w:val="10"/>
          <w:sz w:val="28"/>
          <w:szCs w:val="28"/>
        </w:rPr>
        <w:t xml:space="preserve"> </w:t>
      </w:r>
      <w:r w:rsidRPr="003B4051">
        <w:rPr>
          <w:spacing w:val="-1"/>
          <w:sz w:val="28"/>
          <w:szCs w:val="28"/>
        </w:rPr>
        <w:t>(выборных</w:t>
      </w:r>
      <w:r w:rsidRPr="003B4051">
        <w:rPr>
          <w:spacing w:val="8"/>
          <w:sz w:val="28"/>
          <w:szCs w:val="28"/>
        </w:rPr>
        <w:t xml:space="preserve"> </w:t>
      </w:r>
      <w:r w:rsidRPr="003B4051">
        <w:rPr>
          <w:spacing w:val="-1"/>
          <w:sz w:val="28"/>
          <w:szCs w:val="28"/>
        </w:rPr>
        <w:t>профсоюзных</w:t>
      </w:r>
      <w:r w:rsidRPr="003B4051">
        <w:rPr>
          <w:spacing w:val="8"/>
          <w:sz w:val="28"/>
          <w:szCs w:val="28"/>
        </w:rPr>
        <w:t xml:space="preserve"> </w:t>
      </w:r>
      <w:r w:rsidRPr="003B4051">
        <w:rPr>
          <w:spacing w:val="-1"/>
          <w:sz w:val="28"/>
          <w:szCs w:val="28"/>
        </w:rPr>
        <w:t>органов</w:t>
      </w:r>
      <w:r w:rsidRPr="003B4051">
        <w:rPr>
          <w:spacing w:val="7"/>
          <w:sz w:val="28"/>
          <w:szCs w:val="28"/>
        </w:rPr>
        <w:t xml:space="preserve"> </w:t>
      </w:r>
      <w:r w:rsidRPr="003B4051">
        <w:rPr>
          <w:spacing w:val="-1"/>
          <w:sz w:val="28"/>
          <w:szCs w:val="28"/>
        </w:rPr>
        <w:t>организации)</w:t>
      </w:r>
      <w:r w:rsidRPr="003B4051">
        <w:rPr>
          <w:spacing w:val="7"/>
          <w:sz w:val="28"/>
          <w:szCs w:val="28"/>
        </w:rPr>
        <w:t xml:space="preserve"> </w:t>
      </w:r>
      <w:r w:rsidRPr="003B4051">
        <w:rPr>
          <w:sz w:val="28"/>
          <w:szCs w:val="28"/>
        </w:rPr>
        <w:t>по</w:t>
      </w:r>
      <w:r w:rsidRPr="003B4051">
        <w:rPr>
          <w:spacing w:val="10"/>
          <w:sz w:val="28"/>
          <w:szCs w:val="28"/>
        </w:rPr>
        <w:t xml:space="preserve"> </w:t>
      </w:r>
      <w:r w:rsidRPr="003B4051">
        <w:rPr>
          <w:spacing w:val="1"/>
          <w:sz w:val="28"/>
          <w:szCs w:val="28"/>
        </w:rPr>
        <w:t>защите</w:t>
      </w:r>
      <w:r w:rsidRPr="003B4051">
        <w:rPr>
          <w:spacing w:val="30"/>
          <w:sz w:val="28"/>
          <w:szCs w:val="28"/>
        </w:rPr>
        <w:t xml:space="preserve"> </w:t>
      </w:r>
      <w:r w:rsidRPr="003B4051">
        <w:rPr>
          <w:spacing w:val="-1"/>
          <w:sz w:val="28"/>
          <w:szCs w:val="28"/>
        </w:rPr>
        <w:t>социально-трудовых</w:t>
      </w:r>
      <w:r w:rsidRPr="003B4051">
        <w:rPr>
          <w:spacing w:val="1"/>
          <w:sz w:val="28"/>
          <w:szCs w:val="28"/>
        </w:rPr>
        <w:t xml:space="preserve"> </w:t>
      </w:r>
      <w:r w:rsidRPr="003B4051">
        <w:rPr>
          <w:spacing w:val="-1"/>
          <w:sz w:val="28"/>
          <w:szCs w:val="28"/>
        </w:rPr>
        <w:t>прав</w:t>
      </w:r>
      <w:r w:rsidRPr="003B4051">
        <w:rPr>
          <w:sz w:val="28"/>
          <w:szCs w:val="28"/>
        </w:rPr>
        <w:t xml:space="preserve"> и</w:t>
      </w:r>
      <w:r w:rsidRPr="003B4051">
        <w:rPr>
          <w:spacing w:val="68"/>
          <w:sz w:val="28"/>
          <w:szCs w:val="28"/>
        </w:rPr>
        <w:t xml:space="preserve"> </w:t>
      </w:r>
      <w:r w:rsidRPr="003B4051">
        <w:rPr>
          <w:spacing w:val="-1"/>
          <w:sz w:val="28"/>
          <w:szCs w:val="28"/>
        </w:rPr>
        <w:t>интересов</w:t>
      </w:r>
      <w:r w:rsidRPr="003B4051">
        <w:rPr>
          <w:spacing w:val="67"/>
          <w:sz w:val="28"/>
          <w:szCs w:val="28"/>
        </w:rPr>
        <w:t xml:space="preserve"> </w:t>
      </w:r>
      <w:r w:rsidRPr="003B4051">
        <w:rPr>
          <w:spacing w:val="-1"/>
          <w:sz w:val="28"/>
          <w:szCs w:val="28"/>
        </w:rPr>
        <w:t>работников</w:t>
      </w:r>
      <w:r w:rsidRPr="003B4051">
        <w:rPr>
          <w:spacing w:val="67"/>
          <w:sz w:val="28"/>
          <w:szCs w:val="28"/>
        </w:rPr>
        <w:t xml:space="preserve"> </w:t>
      </w:r>
      <w:r w:rsidRPr="003B4051">
        <w:rPr>
          <w:spacing w:val="-1"/>
          <w:sz w:val="28"/>
          <w:szCs w:val="28"/>
        </w:rPr>
        <w:t>согласно</w:t>
      </w:r>
      <w:r w:rsidRPr="003B4051">
        <w:rPr>
          <w:spacing w:val="8"/>
          <w:sz w:val="28"/>
          <w:szCs w:val="28"/>
        </w:rPr>
        <w:t xml:space="preserve"> </w:t>
      </w:r>
      <w:r w:rsidRPr="003B4051">
        <w:rPr>
          <w:spacing w:val="-1"/>
          <w:sz w:val="28"/>
          <w:szCs w:val="28"/>
        </w:rPr>
        <w:t>областному</w:t>
      </w:r>
      <w:r w:rsidRPr="003B4051">
        <w:rPr>
          <w:spacing w:val="49"/>
          <w:sz w:val="28"/>
          <w:szCs w:val="28"/>
        </w:rPr>
        <w:t xml:space="preserve"> </w:t>
      </w:r>
      <w:r w:rsidRPr="003B4051">
        <w:rPr>
          <w:spacing w:val="-1"/>
          <w:sz w:val="28"/>
          <w:szCs w:val="28"/>
        </w:rPr>
        <w:t>законодательству</w:t>
      </w:r>
      <w:r w:rsidRPr="003B4051">
        <w:rPr>
          <w:spacing w:val="50"/>
          <w:sz w:val="28"/>
          <w:szCs w:val="28"/>
        </w:rPr>
        <w:t xml:space="preserve"> </w:t>
      </w:r>
      <w:r w:rsidRPr="003B4051">
        <w:rPr>
          <w:spacing w:val="-1"/>
          <w:sz w:val="28"/>
          <w:szCs w:val="28"/>
        </w:rPr>
        <w:t>работникам,</w:t>
      </w:r>
      <w:r w:rsidRPr="003B4051">
        <w:rPr>
          <w:spacing w:val="54"/>
          <w:sz w:val="28"/>
          <w:szCs w:val="28"/>
        </w:rPr>
        <w:t xml:space="preserve"> </w:t>
      </w:r>
      <w:r w:rsidRPr="003B4051">
        <w:rPr>
          <w:spacing w:val="-1"/>
          <w:sz w:val="28"/>
          <w:szCs w:val="28"/>
        </w:rPr>
        <w:t>избранным</w:t>
      </w:r>
      <w:r w:rsidRPr="003B4051">
        <w:rPr>
          <w:spacing w:val="54"/>
          <w:sz w:val="28"/>
          <w:szCs w:val="28"/>
        </w:rPr>
        <w:t xml:space="preserve"> </w:t>
      </w:r>
      <w:r w:rsidRPr="003B4051">
        <w:rPr>
          <w:sz w:val="28"/>
          <w:szCs w:val="28"/>
        </w:rPr>
        <w:t>на</w:t>
      </w:r>
      <w:r w:rsidRPr="003B4051">
        <w:rPr>
          <w:spacing w:val="54"/>
          <w:sz w:val="28"/>
          <w:szCs w:val="28"/>
        </w:rPr>
        <w:t xml:space="preserve"> </w:t>
      </w:r>
      <w:r w:rsidRPr="003B4051">
        <w:rPr>
          <w:spacing w:val="-1"/>
          <w:sz w:val="28"/>
          <w:szCs w:val="28"/>
        </w:rPr>
        <w:t>выборные</w:t>
      </w:r>
      <w:r w:rsidRPr="003B4051">
        <w:rPr>
          <w:spacing w:val="54"/>
          <w:sz w:val="28"/>
          <w:szCs w:val="28"/>
        </w:rPr>
        <w:t xml:space="preserve"> </w:t>
      </w:r>
      <w:r w:rsidRPr="003B4051">
        <w:rPr>
          <w:spacing w:val="-1"/>
          <w:sz w:val="28"/>
          <w:szCs w:val="28"/>
        </w:rPr>
        <w:t>должности</w:t>
      </w:r>
      <w:r w:rsidRPr="003B4051">
        <w:rPr>
          <w:spacing w:val="54"/>
          <w:sz w:val="28"/>
          <w:szCs w:val="28"/>
        </w:rPr>
        <w:t xml:space="preserve"> </w:t>
      </w:r>
      <w:r w:rsidRPr="003B4051">
        <w:rPr>
          <w:sz w:val="28"/>
          <w:szCs w:val="28"/>
        </w:rPr>
        <w:t>в</w:t>
      </w:r>
      <w:r w:rsidRPr="003B4051">
        <w:rPr>
          <w:spacing w:val="54"/>
          <w:sz w:val="28"/>
          <w:szCs w:val="28"/>
        </w:rPr>
        <w:t xml:space="preserve"> </w:t>
      </w:r>
      <w:r w:rsidRPr="003B4051">
        <w:rPr>
          <w:spacing w:val="-1"/>
          <w:sz w:val="28"/>
          <w:szCs w:val="28"/>
        </w:rPr>
        <w:t>выборные</w:t>
      </w:r>
      <w:r w:rsidRPr="003B4051">
        <w:rPr>
          <w:spacing w:val="43"/>
          <w:sz w:val="28"/>
          <w:szCs w:val="28"/>
        </w:rPr>
        <w:t xml:space="preserve"> </w:t>
      </w:r>
      <w:r w:rsidRPr="003B4051">
        <w:rPr>
          <w:spacing w:val="-1"/>
          <w:sz w:val="28"/>
          <w:szCs w:val="28"/>
        </w:rPr>
        <w:t>профсоюзные</w:t>
      </w:r>
      <w:r w:rsidRPr="003B4051">
        <w:rPr>
          <w:spacing w:val="42"/>
          <w:sz w:val="28"/>
          <w:szCs w:val="28"/>
        </w:rPr>
        <w:t xml:space="preserve"> </w:t>
      </w:r>
      <w:r w:rsidRPr="003B4051">
        <w:rPr>
          <w:spacing w:val="-1"/>
          <w:sz w:val="28"/>
          <w:szCs w:val="28"/>
        </w:rPr>
        <w:t>органы,</w:t>
      </w:r>
      <w:r w:rsidRPr="003B4051">
        <w:rPr>
          <w:spacing w:val="43"/>
          <w:sz w:val="28"/>
          <w:szCs w:val="28"/>
        </w:rPr>
        <w:t xml:space="preserve"> </w:t>
      </w:r>
      <w:r w:rsidRPr="003B4051">
        <w:rPr>
          <w:sz w:val="28"/>
          <w:szCs w:val="28"/>
        </w:rPr>
        <w:t>за</w:t>
      </w:r>
      <w:r w:rsidRPr="003B4051">
        <w:rPr>
          <w:spacing w:val="41"/>
          <w:sz w:val="28"/>
          <w:szCs w:val="28"/>
        </w:rPr>
        <w:t xml:space="preserve"> </w:t>
      </w:r>
      <w:r w:rsidRPr="003B4051">
        <w:rPr>
          <w:sz w:val="28"/>
          <w:szCs w:val="28"/>
        </w:rPr>
        <w:t>счет</w:t>
      </w:r>
      <w:r w:rsidRPr="003B4051">
        <w:rPr>
          <w:spacing w:val="42"/>
          <w:sz w:val="28"/>
          <w:szCs w:val="28"/>
        </w:rPr>
        <w:t xml:space="preserve"> </w:t>
      </w:r>
      <w:r w:rsidRPr="003B4051">
        <w:rPr>
          <w:spacing w:val="-2"/>
          <w:sz w:val="28"/>
          <w:szCs w:val="28"/>
        </w:rPr>
        <w:t>средств</w:t>
      </w:r>
      <w:r w:rsidRPr="003B4051">
        <w:rPr>
          <w:spacing w:val="43"/>
          <w:sz w:val="28"/>
          <w:szCs w:val="28"/>
        </w:rPr>
        <w:t xml:space="preserve"> </w:t>
      </w:r>
      <w:r w:rsidRPr="003B4051">
        <w:rPr>
          <w:spacing w:val="-1"/>
          <w:sz w:val="28"/>
          <w:szCs w:val="28"/>
        </w:rPr>
        <w:t>работодателя</w:t>
      </w:r>
      <w:r w:rsidRPr="003B4051">
        <w:rPr>
          <w:spacing w:val="45"/>
          <w:sz w:val="28"/>
          <w:szCs w:val="28"/>
        </w:rPr>
        <w:t xml:space="preserve"> </w:t>
      </w:r>
      <w:r w:rsidRPr="003B4051">
        <w:rPr>
          <w:spacing w:val="-1"/>
          <w:sz w:val="28"/>
          <w:szCs w:val="28"/>
        </w:rPr>
        <w:t>(фонда</w:t>
      </w:r>
      <w:r w:rsidRPr="003B4051">
        <w:rPr>
          <w:spacing w:val="42"/>
          <w:sz w:val="28"/>
          <w:szCs w:val="28"/>
        </w:rPr>
        <w:t xml:space="preserve"> </w:t>
      </w:r>
      <w:r w:rsidRPr="003B4051">
        <w:rPr>
          <w:spacing w:val="-1"/>
          <w:sz w:val="28"/>
          <w:szCs w:val="28"/>
        </w:rPr>
        <w:t>оплаты</w:t>
      </w:r>
      <w:r w:rsidRPr="003B4051">
        <w:rPr>
          <w:spacing w:val="45"/>
          <w:sz w:val="28"/>
          <w:szCs w:val="28"/>
        </w:rPr>
        <w:t xml:space="preserve"> </w:t>
      </w:r>
      <w:r w:rsidRPr="003B4051">
        <w:rPr>
          <w:spacing w:val="-2"/>
          <w:sz w:val="28"/>
          <w:szCs w:val="28"/>
        </w:rPr>
        <w:t>труда)</w:t>
      </w:r>
      <w:r w:rsidRPr="003B4051">
        <w:rPr>
          <w:spacing w:val="43"/>
          <w:sz w:val="28"/>
          <w:szCs w:val="28"/>
        </w:rPr>
        <w:t xml:space="preserve"> </w:t>
      </w:r>
      <w:r w:rsidRPr="003B4051">
        <w:rPr>
          <w:spacing w:val="-1"/>
          <w:sz w:val="28"/>
          <w:szCs w:val="28"/>
        </w:rPr>
        <w:t>производить</w:t>
      </w:r>
      <w:r w:rsidRPr="003B4051">
        <w:rPr>
          <w:sz w:val="28"/>
          <w:szCs w:val="28"/>
        </w:rPr>
        <w:t xml:space="preserve"> </w:t>
      </w:r>
      <w:r w:rsidRPr="003B4051">
        <w:rPr>
          <w:spacing w:val="-1"/>
          <w:sz w:val="28"/>
          <w:szCs w:val="28"/>
        </w:rPr>
        <w:t>выплату</w:t>
      </w:r>
      <w:r w:rsidRPr="003B4051">
        <w:rPr>
          <w:sz w:val="28"/>
          <w:szCs w:val="28"/>
        </w:rPr>
        <w:t xml:space="preserve"> </w:t>
      </w:r>
      <w:r w:rsidRPr="003B4051">
        <w:rPr>
          <w:spacing w:val="-1"/>
          <w:sz w:val="28"/>
          <w:szCs w:val="28"/>
        </w:rPr>
        <w:t>премии</w:t>
      </w:r>
      <w:r w:rsidRPr="003B4051">
        <w:rPr>
          <w:sz w:val="28"/>
          <w:szCs w:val="28"/>
        </w:rPr>
        <w:t xml:space="preserve"> </w:t>
      </w:r>
      <w:r w:rsidRPr="003B4051">
        <w:rPr>
          <w:spacing w:val="-1"/>
          <w:sz w:val="28"/>
          <w:szCs w:val="28"/>
        </w:rPr>
        <w:t>по</w:t>
      </w:r>
      <w:r w:rsidRPr="003B4051">
        <w:rPr>
          <w:spacing w:val="1"/>
          <w:sz w:val="28"/>
          <w:szCs w:val="28"/>
        </w:rPr>
        <w:t xml:space="preserve"> </w:t>
      </w:r>
      <w:r w:rsidRPr="003B4051">
        <w:rPr>
          <w:spacing w:val="-1"/>
          <w:sz w:val="28"/>
          <w:szCs w:val="28"/>
        </w:rPr>
        <w:t>итогам</w:t>
      </w:r>
      <w:r w:rsidRPr="003B4051">
        <w:rPr>
          <w:spacing w:val="3"/>
          <w:sz w:val="28"/>
          <w:szCs w:val="28"/>
        </w:rPr>
        <w:t xml:space="preserve"> </w:t>
      </w:r>
      <w:r w:rsidRPr="003B4051">
        <w:rPr>
          <w:spacing w:val="-1"/>
          <w:sz w:val="28"/>
          <w:szCs w:val="28"/>
        </w:rPr>
        <w:t>работы</w:t>
      </w:r>
      <w:r w:rsidRPr="003B4051">
        <w:rPr>
          <w:sz w:val="28"/>
          <w:szCs w:val="28"/>
        </w:rPr>
        <w:t xml:space="preserve"> </w:t>
      </w:r>
      <w:r w:rsidRPr="003B4051">
        <w:rPr>
          <w:spacing w:val="-1"/>
          <w:sz w:val="28"/>
          <w:szCs w:val="28"/>
        </w:rPr>
        <w:t>(за</w:t>
      </w:r>
      <w:r w:rsidRPr="003B4051">
        <w:rPr>
          <w:sz w:val="28"/>
          <w:szCs w:val="28"/>
        </w:rPr>
        <w:t xml:space="preserve"> </w:t>
      </w:r>
      <w:r w:rsidRPr="003B4051">
        <w:rPr>
          <w:spacing w:val="-1"/>
          <w:sz w:val="28"/>
          <w:szCs w:val="28"/>
        </w:rPr>
        <w:t>месяц,</w:t>
      </w:r>
      <w:r w:rsidRPr="003B4051">
        <w:rPr>
          <w:spacing w:val="-4"/>
          <w:sz w:val="28"/>
          <w:szCs w:val="28"/>
        </w:rPr>
        <w:t xml:space="preserve"> </w:t>
      </w:r>
      <w:r w:rsidRPr="003B4051">
        <w:rPr>
          <w:spacing w:val="-1"/>
          <w:sz w:val="28"/>
          <w:szCs w:val="28"/>
        </w:rPr>
        <w:t>квартал, год).</w:t>
      </w:r>
    </w:p>
    <w:p w:rsidR="003B4051" w:rsidRPr="003B4051" w:rsidRDefault="003B4051" w:rsidP="003B4051">
      <w:pPr>
        <w:pStyle w:val="af"/>
        <w:kinsoku w:val="0"/>
        <w:overflowPunct w:val="0"/>
        <w:spacing w:after="0"/>
        <w:ind w:right="111" w:firstLine="567"/>
        <w:jc w:val="both"/>
        <w:rPr>
          <w:spacing w:val="-1"/>
          <w:sz w:val="28"/>
          <w:szCs w:val="28"/>
        </w:rPr>
      </w:pPr>
      <w:r w:rsidRPr="003B4051">
        <w:rPr>
          <w:spacing w:val="-1"/>
          <w:sz w:val="28"/>
          <w:szCs w:val="28"/>
        </w:rPr>
        <w:t>Работа</w:t>
      </w:r>
      <w:r w:rsidRPr="003B4051">
        <w:rPr>
          <w:spacing w:val="46"/>
          <w:sz w:val="28"/>
          <w:szCs w:val="28"/>
        </w:rPr>
        <w:t xml:space="preserve"> </w:t>
      </w:r>
      <w:r w:rsidRPr="003B4051">
        <w:rPr>
          <w:sz w:val="28"/>
          <w:szCs w:val="28"/>
        </w:rPr>
        <w:t>на</w:t>
      </w:r>
      <w:r w:rsidRPr="003B4051">
        <w:rPr>
          <w:spacing w:val="49"/>
          <w:sz w:val="28"/>
          <w:szCs w:val="28"/>
        </w:rPr>
        <w:t xml:space="preserve"> </w:t>
      </w:r>
      <w:r w:rsidRPr="003B4051">
        <w:rPr>
          <w:spacing w:val="-2"/>
          <w:sz w:val="28"/>
          <w:szCs w:val="28"/>
        </w:rPr>
        <w:t>выборной</w:t>
      </w:r>
      <w:r w:rsidRPr="003B4051">
        <w:rPr>
          <w:spacing w:val="47"/>
          <w:sz w:val="28"/>
          <w:szCs w:val="28"/>
        </w:rPr>
        <w:t xml:space="preserve"> </w:t>
      </w:r>
      <w:r w:rsidRPr="003B4051">
        <w:rPr>
          <w:spacing w:val="-1"/>
          <w:sz w:val="28"/>
          <w:szCs w:val="28"/>
        </w:rPr>
        <w:t>должности</w:t>
      </w:r>
      <w:r w:rsidRPr="003B4051">
        <w:rPr>
          <w:spacing w:val="47"/>
          <w:sz w:val="28"/>
          <w:szCs w:val="28"/>
        </w:rPr>
        <w:t xml:space="preserve"> </w:t>
      </w:r>
      <w:r w:rsidRPr="003B4051">
        <w:rPr>
          <w:spacing w:val="-1"/>
          <w:sz w:val="28"/>
          <w:szCs w:val="28"/>
        </w:rPr>
        <w:t>председателя</w:t>
      </w:r>
      <w:r w:rsidRPr="003B4051">
        <w:rPr>
          <w:spacing w:val="47"/>
          <w:sz w:val="28"/>
          <w:szCs w:val="28"/>
        </w:rPr>
        <w:t xml:space="preserve"> </w:t>
      </w:r>
      <w:r w:rsidRPr="003B4051">
        <w:rPr>
          <w:spacing w:val="-1"/>
          <w:sz w:val="28"/>
          <w:szCs w:val="28"/>
        </w:rPr>
        <w:t>первичной</w:t>
      </w:r>
      <w:r w:rsidRPr="003B4051">
        <w:rPr>
          <w:spacing w:val="47"/>
          <w:sz w:val="28"/>
          <w:szCs w:val="28"/>
        </w:rPr>
        <w:t xml:space="preserve"> </w:t>
      </w:r>
      <w:r w:rsidRPr="003B4051">
        <w:rPr>
          <w:spacing w:val="-1"/>
          <w:sz w:val="28"/>
          <w:szCs w:val="28"/>
        </w:rPr>
        <w:t>профсоюзной</w:t>
      </w:r>
      <w:r w:rsidRPr="003B4051">
        <w:rPr>
          <w:spacing w:val="35"/>
          <w:sz w:val="28"/>
          <w:szCs w:val="28"/>
        </w:rPr>
        <w:t xml:space="preserve"> </w:t>
      </w:r>
      <w:r w:rsidRPr="003B4051">
        <w:rPr>
          <w:spacing w:val="-1"/>
          <w:sz w:val="28"/>
          <w:szCs w:val="28"/>
        </w:rPr>
        <w:t>организации,</w:t>
      </w:r>
      <w:r w:rsidRPr="003B4051">
        <w:rPr>
          <w:spacing w:val="56"/>
          <w:sz w:val="28"/>
          <w:szCs w:val="28"/>
        </w:rPr>
        <w:t xml:space="preserve"> </w:t>
      </w:r>
      <w:r w:rsidRPr="003B4051">
        <w:rPr>
          <w:spacing w:val="-2"/>
          <w:sz w:val="28"/>
          <w:szCs w:val="28"/>
        </w:rPr>
        <w:t>работа</w:t>
      </w:r>
      <w:r w:rsidRPr="003B4051">
        <w:rPr>
          <w:spacing w:val="56"/>
          <w:sz w:val="28"/>
          <w:szCs w:val="28"/>
        </w:rPr>
        <w:t xml:space="preserve"> </w:t>
      </w:r>
      <w:r w:rsidRPr="003B4051">
        <w:rPr>
          <w:sz w:val="28"/>
          <w:szCs w:val="28"/>
        </w:rPr>
        <w:t>в</w:t>
      </w:r>
      <w:r w:rsidRPr="003B4051">
        <w:rPr>
          <w:spacing w:val="56"/>
          <w:sz w:val="28"/>
          <w:szCs w:val="28"/>
        </w:rPr>
        <w:t xml:space="preserve"> </w:t>
      </w:r>
      <w:r w:rsidRPr="003B4051">
        <w:rPr>
          <w:spacing w:val="-1"/>
          <w:sz w:val="28"/>
          <w:szCs w:val="28"/>
        </w:rPr>
        <w:t>составе</w:t>
      </w:r>
      <w:r w:rsidRPr="003B4051">
        <w:rPr>
          <w:spacing w:val="56"/>
          <w:sz w:val="28"/>
          <w:szCs w:val="28"/>
        </w:rPr>
        <w:t xml:space="preserve"> </w:t>
      </w:r>
      <w:r w:rsidRPr="003B4051">
        <w:rPr>
          <w:spacing w:val="-2"/>
          <w:sz w:val="28"/>
          <w:szCs w:val="28"/>
        </w:rPr>
        <w:t>выборного</w:t>
      </w:r>
      <w:r w:rsidRPr="003B4051">
        <w:rPr>
          <w:spacing w:val="54"/>
          <w:sz w:val="28"/>
          <w:szCs w:val="28"/>
        </w:rPr>
        <w:t xml:space="preserve"> </w:t>
      </w:r>
      <w:r w:rsidRPr="003B4051">
        <w:rPr>
          <w:spacing w:val="-1"/>
          <w:sz w:val="28"/>
          <w:szCs w:val="28"/>
        </w:rPr>
        <w:t>профсоюзного</w:t>
      </w:r>
      <w:r w:rsidRPr="003B4051">
        <w:rPr>
          <w:spacing w:val="55"/>
          <w:sz w:val="28"/>
          <w:szCs w:val="28"/>
        </w:rPr>
        <w:t xml:space="preserve"> </w:t>
      </w:r>
      <w:r w:rsidRPr="003B4051">
        <w:rPr>
          <w:spacing w:val="-1"/>
          <w:sz w:val="28"/>
          <w:szCs w:val="28"/>
        </w:rPr>
        <w:t>органа</w:t>
      </w:r>
      <w:r w:rsidRPr="003B4051">
        <w:rPr>
          <w:spacing w:val="56"/>
          <w:sz w:val="28"/>
          <w:szCs w:val="28"/>
        </w:rPr>
        <w:t xml:space="preserve"> </w:t>
      </w:r>
      <w:r w:rsidRPr="003B4051">
        <w:rPr>
          <w:spacing w:val="-1"/>
          <w:sz w:val="28"/>
          <w:szCs w:val="28"/>
        </w:rPr>
        <w:t>признается</w:t>
      </w:r>
      <w:r w:rsidRPr="003B4051">
        <w:rPr>
          <w:spacing w:val="49"/>
          <w:sz w:val="28"/>
          <w:szCs w:val="28"/>
        </w:rPr>
        <w:t xml:space="preserve"> </w:t>
      </w:r>
      <w:r w:rsidRPr="003B4051">
        <w:rPr>
          <w:spacing w:val="-1"/>
          <w:sz w:val="28"/>
          <w:szCs w:val="28"/>
        </w:rPr>
        <w:t>значимой</w:t>
      </w:r>
      <w:r w:rsidRPr="003B4051">
        <w:rPr>
          <w:spacing w:val="1"/>
          <w:sz w:val="28"/>
          <w:szCs w:val="28"/>
        </w:rPr>
        <w:t xml:space="preserve"> </w:t>
      </w:r>
      <w:r w:rsidRPr="003B4051">
        <w:rPr>
          <w:spacing w:val="-1"/>
          <w:sz w:val="28"/>
          <w:szCs w:val="28"/>
        </w:rPr>
        <w:t>для</w:t>
      </w:r>
      <w:r w:rsidRPr="003B4051">
        <w:rPr>
          <w:spacing w:val="68"/>
          <w:sz w:val="28"/>
          <w:szCs w:val="28"/>
        </w:rPr>
        <w:t xml:space="preserve"> </w:t>
      </w:r>
      <w:r w:rsidRPr="003B4051">
        <w:rPr>
          <w:spacing w:val="-1"/>
          <w:sz w:val="28"/>
          <w:szCs w:val="28"/>
        </w:rPr>
        <w:t>деятельности</w:t>
      </w:r>
      <w:r w:rsidRPr="003B4051">
        <w:rPr>
          <w:spacing w:val="1"/>
          <w:sz w:val="28"/>
          <w:szCs w:val="28"/>
        </w:rPr>
        <w:t xml:space="preserve"> </w:t>
      </w:r>
      <w:r w:rsidRPr="003B4051">
        <w:rPr>
          <w:spacing w:val="-1"/>
          <w:sz w:val="28"/>
          <w:szCs w:val="28"/>
        </w:rPr>
        <w:t>организации</w:t>
      </w:r>
      <w:r w:rsidRPr="003B4051">
        <w:rPr>
          <w:spacing w:val="1"/>
          <w:sz w:val="28"/>
          <w:szCs w:val="28"/>
        </w:rPr>
        <w:t xml:space="preserve"> </w:t>
      </w:r>
      <w:r w:rsidRPr="003B4051">
        <w:rPr>
          <w:sz w:val="28"/>
          <w:szCs w:val="28"/>
        </w:rPr>
        <w:t>и</w:t>
      </w:r>
      <w:r w:rsidRPr="003B4051">
        <w:rPr>
          <w:spacing w:val="1"/>
          <w:sz w:val="28"/>
          <w:szCs w:val="28"/>
        </w:rPr>
        <w:t xml:space="preserve"> </w:t>
      </w:r>
      <w:r w:rsidRPr="003B4051">
        <w:rPr>
          <w:spacing w:val="-1"/>
          <w:sz w:val="28"/>
          <w:szCs w:val="28"/>
        </w:rPr>
        <w:t>принимается</w:t>
      </w:r>
      <w:r w:rsidRPr="003B4051">
        <w:rPr>
          <w:spacing w:val="1"/>
          <w:sz w:val="28"/>
          <w:szCs w:val="28"/>
        </w:rPr>
        <w:t xml:space="preserve"> </w:t>
      </w:r>
      <w:r w:rsidRPr="003B4051">
        <w:rPr>
          <w:sz w:val="28"/>
          <w:szCs w:val="28"/>
        </w:rPr>
        <w:t>во</w:t>
      </w:r>
      <w:r w:rsidRPr="003B4051">
        <w:rPr>
          <w:spacing w:val="1"/>
          <w:sz w:val="28"/>
          <w:szCs w:val="28"/>
        </w:rPr>
        <w:t xml:space="preserve"> </w:t>
      </w:r>
      <w:r w:rsidRPr="003B4051">
        <w:rPr>
          <w:spacing w:val="-1"/>
          <w:sz w:val="28"/>
          <w:szCs w:val="28"/>
        </w:rPr>
        <w:t>внимание</w:t>
      </w:r>
      <w:r w:rsidRPr="003B4051">
        <w:rPr>
          <w:spacing w:val="68"/>
          <w:sz w:val="28"/>
          <w:szCs w:val="28"/>
        </w:rPr>
        <w:t xml:space="preserve"> </w:t>
      </w:r>
      <w:r w:rsidRPr="003B4051">
        <w:rPr>
          <w:spacing w:val="-2"/>
          <w:sz w:val="28"/>
          <w:szCs w:val="28"/>
        </w:rPr>
        <w:t>при</w:t>
      </w:r>
      <w:r w:rsidRPr="003B4051">
        <w:rPr>
          <w:spacing w:val="39"/>
          <w:sz w:val="28"/>
          <w:szCs w:val="28"/>
        </w:rPr>
        <w:t xml:space="preserve"> </w:t>
      </w:r>
      <w:r w:rsidRPr="003B4051">
        <w:rPr>
          <w:spacing w:val="-1"/>
          <w:sz w:val="28"/>
          <w:szCs w:val="28"/>
        </w:rPr>
        <w:t>поощрении</w:t>
      </w:r>
      <w:r w:rsidRPr="003B4051">
        <w:rPr>
          <w:spacing w:val="68"/>
          <w:sz w:val="28"/>
          <w:szCs w:val="28"/>
        </w:rPr>
        <w:t xml:space="preserve"> </w:t>
      </w:r>
      <w:r w:rsidRPr="003B4051">
        <w:rPr>
          <w:spacing w:val="-1"/>
          <w:sz w:val="28"/>
          <w:szCs w:val="28"/>
        </w:rPr>
        <w:t>работников</w:t>
      </w:r>
      <w:r w:rsidRPr="003B4051">
        <w:rPr>
          <w:spacing w:val="67"/>
          <w:sz w:val="28"/>
          <w:szCs w:val="28"/>
        </w:rPr>
        <w:t xml:space="preserve"> </w:t>
      </w:r>
      <w:r w:rsidRPr="003B4051">
        <w:rPr>
          <w:spacing w:val="2"/>
          <w:sz w:val="28"/>
          <w:szCs w:val="28"/>
        </w:rPr>
        <w:t>за</w:t>
      </w:r>
      <w:r w:rsidRPr="003B4051">
        <w:rPr>
          <w:spacing w:val="68"/>
          <w:sz w:val="28"/>
          <w:szCs w:val="28"/>
        </w:rPr>
        <w:t xml:space="preserve"> </w:t>
      </w:r>
      <w:r w:rsidRPr="003B4051">
        <w:rPr>
          <w:spacing w:val="-1"/>
          <w:sz w:val="28"/>
          <w:szCs w:val="28"/>
        </w:rPr>
        <w:t>выполнение</w:t>
      </w:r>
      <w:r w:rsidRPr="003B4051">
        <w:rPr>
          <w:spacing w:val="68"/>
          <w:sz w:val="28"/>
          <w:szCs w:val="28"/>
        </w:rPr>
        <w:t xml:space="preserve"> </w:t>
      </w:r>
      <w:r w:rsidRPr="003B4051">
        <w:rPr>
          <w:spacing w:val="-1"/>
          <w:sz w:val="28"/>
          <w:szCs w:val="28"/>
        </w:rPr>
        <w:t>функций</w:t>
      </w:r>
      <w:r w:rsidRPr="003B4051">
        <w:rPr>
          <w:spacing w:val="68"/>
          <w:sz w:val="28"/>
          <w:szCs w:val="28"/>
        </w:rPr>
        <w:t xml:space="preserve"> </w:t>
      </w:r>
      <w:r w:rsidRPr="003B4051">
        <w:rPr>
          <w:sz w:val="28"/>
          <w:szCs w:val="28"/>
        </w:rPr>
        <w:t>по</w:t>
      </w:r>
      <w:r w:rsidRPr="003B4051">
        <w:rPr>
          <w:spacing w:val="66"/>
          <w:sz w:val="28"/>
          <w:szCs w:val="28"/>
        </w:rPr>
        <w:t xml:space="preserve"> </w:t>
      </w:r>
      <w:r w:rsidRPr="003B4051">
        <w:rPr>
          <w:sz w:val="28"/>
          <w:szCs w:val="28"/>
        </w:rPr>
        <w:t>защите</w:t>
      </w:r>
      <w:r w:rsidRPr="003B4051">
        <w:rPr>
          <w:spacing w:val="68"/>
          <w:sz w:val="28"/>
          <w:szCs w:val="28"/>
        </w:rPr>
        <w:t xml:space="preserve"> </w:t>
      </w:r>
      <w:r w:rsidRPr="003B4051">
        <w:rPr>
          <w:spacing w:val="-1"/>
          <w:sz w:val="28"/>
          <w:szCs w:val="28"/>
        </w:rPr>
        <w:t>социально-экономических</w:t>
      </w:r>
      <w:r w:rsidRPr="003B4051">
        <w:rPr>
          <w:spacing w:val="-3"/>
          <w:sz w:val="28"/>
          <w:szCs w:val="28"/>
        </w:rPr>
        <w:t xml:space="preserve"> </w:t>
      </w:r>
      <w:r w:rsidRPr="003B4051">
        <w:rPr>
          <w:sz w:val="28"/>
          <w:szCs w:val="28"/>
        </w:rPr>
        <w:t xml:space="preserve">и </w:t>
      </w:r>
      <w:r w:rsidRPr="003B4051">
        <w:rPr>
          <w:spacing w:val="-1"/>
          <w:sz w:val="28"/>
          <w:szCs w:val="28"/>
        </w:rPr>
        <w:t>профессиональных</w:t>
      </w:r>
      <w:r w:rsidRPr="003B4051">
        <w:rPr>
          <w:spacing w:val="1"/>
          <w:sz w:val="28"/>
          <w:szCs w:val="28"/>
        </w:rPr>
        <w:t xml:space="preserve"> </w:t>
      </w:r>
      <w:r w:rsidRPr="003B4051">
        <w:rPr>
          <w:spacing w:val="-1"/>
          <w:sz w:val="28"/>
          <w:szCs w:val="28"/>
        </w:rPr>
        <w:t>интересов работников</w:t>
      </w:r>
      <w:r w:rsidRPr="003B4051">
        <w:rPr>
          <w:spacing w:val="-4"/>
          <w:sz w:val="28"/>
          <w:szCs w:val="28"/>
        </w:rPr>
        <w:t xml:space="preserve"> </w:t>
      </w:r>
      <w:r w:rsidRPr="003B4051">
        <w:rPr>
          <w:spacing w:val="-1"/>
          <w:sz w:val="28"/>
          <w:szCs w:val="28"/>
        </w:rPr>
        <w:t>организаций;</w:t>
      </w:r>
    </w:p>
    <w:p w:rsidR="003B4051" w:rsidRPr="003B4051" w:rsidRDefault="003B4051" w:rsidP="003B4051">
      <w:pPr>
        <w:shd w:val="clear" w:color="auto" w:fill="FFFFFF"/>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i/>
          <w:sz w:val="28"/>
          <w:szCs w:val="28"/>
        </w:rPr>
        <w:tab/>
      </w:r>
      <w:r w:rsidRPr="003B4051">
        <w:rPr>
          <w:rFonts w:ascii="Times New Roman" w:hAnsi="Times New Roman" w:cs="Times New Roman"/>
          <w:sz w:val="28"/>
          <w:szCs w:val="28"/>
        </w:rPr>
        <w:t>9.2.12. Содействовать организации и проведению профсоюзных уроков в образовательных организациях.</w:t>
      </w:r>
    </w:p>
    <w:p w:rsidR="003B4051" w:rsidRPr="003B4051" w:rsidRDefault="003B4051" w:rsidP="003B4051">
      <w:pPr>
        <w:pStyle w:val="41"/>
        <w:ind w:left="0" w:firstLine="567"/>
        <w:jc w:val="both"/>
        <w:rPr>
          <w:sz w:val="28"/>
          <w:szCs w:val="28"/>
        </w:rPr>
      </w:pPr>
      <w:r w:rsidRPr="003B4051">
        <w:rPr>
          <w:sz w:val="28"/>
          <w:szCs w:val="28"/>
        </w:rPr>
        <w:t>9.2.13. Членов выборного органа первичной профсоюзной организации включать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3B4051" w:rsidRPr="003B4051" w:rsidRDefault="003B4051" w:rsidP="003B4051">
      <w:pPr>
        <w:pStyle w:val="31"/>
        <w:ind w:firstLine="567"/>
        <w:rPr>
          <w:bCs/>
          <w:i/>
          <w:caps/>
        </w:rPr>
      </w:pPr>
    </w:p>
    <w:p w:rsidR="003B4051" w:rsidRPr="003B4051" w:rsidRDefault="003B4051" w:rsidP="003B4051">
      <w:pPr>
        <w:pStyle w:val="31"/>
        <w:ind w:firstLine="567"/>
        <w:jc w:val="center"/>
        <w:rPr>
          <w:b/>
          <w:bCs/>
          <w:caps/>
        </w:rPr>
      </w:pPr>
      <w:r w:rsidRPr="003B4051">
        <w:rPr>
          <w:b/>
          <w:bCs/>
          <w:caps/>
          <w:lang w:val="en-US"/>
        </w:rPr>
        <w:t>X</w:t>
      </w:r>
      <w:r w:rsidRPr="003B4051">
        <w:rPr>
          <w:b/>
          <w:bCs/>
          <w:caps/>
        </w:rPr>
        <w:t>. Обязательства выборного органа первичной профсоюзной организации</w:t>
      </w:r>
    </w:p>
    <w:p w:rsidR="003B4051" w:rsidRPr="003B4051" w:rsidRDefault="003B4051" w:rsidP="003B4051">
      <w:pPr>
        <w:pStyle w:val="31"/>
        <w:ind w:firstLine="567"/>
      </w:pPr>
    </w:p>
    <w:p w:rsidR="003B4051" w:rsidRPr="003B4051" w:rsidRDefault="003B4051" w:rsidP="003B4051">
      <w:pPr>
        <w:pStyle w:val="31"/>
        <w:ind w:firstLine="567"/>
        <w:rPr>
          <w:u w:val="single"/>
        </w:rPr>
      </w:pPr>
      <w:r w:rsidRPr="003B4051">
        <w:t>10.</w:t>
      </w:r>
      <w:r w:rsidRPr="003B4051">
        <w:tab/>
      </w:r>
      <w:r w:rsidRPr="003B4051">
        <w:rPr>
          <w:u w:val="single"/>
        </w:rPr>
        <w:t>Выборный орган первичной профсоюзной организации обязуется:</w:t>
      </w:r>
    </w:p>
    <w:p w:rsidR="003B4051" w:rsidRPr="003B4051" w:rsidRDefault="003B4051" w:rsidP="003B4051">
      <w:pPr>
        <w:pStyle w:val="31"/>
        <w:ind w:firstLine="567"/>
      </w:pPr>
      <w:r w:rsidRPr="003B4051">
        <w:t>10.1.</w:t>
      </w:r>
      <w:r w:rsidRPr="003B4051">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3B4051" w:rsidRPr="003B4051" w:rsidRDefault="003B4051" w:rsidP="003B4051">
      <w:pPr>
        <w:pStyle w:val="31"/>
        <w:ind w:firstLine="567"/>
      </w:pPr>
      <w:r w:rsidRPr="003B4051">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B4051" w:rsidRPr="003B4051" w:rsidRDefault="003B4051" w:rsidP="003B4051">
      <w:pPr>
        <w:pStyle w:val="31"/>
        <w:ind w:firstLine="567"/>
      </w:pPr>
      <w:r w:rsidRPr="003B4051">
        <w:t>10.2.</w:t>
      </w:r>
      <w:r w:rsidRPr="003B4051">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B4051" w:rsidRPr="003B4051" w:rsidRDefault="003B4051" w:rsidP="003B4051">
      <w:pPr>
        <w:pStyle w:val="31"/>
        <w:ind w:firstLine="567"/>
      </w:pPr>
      <w:r w:rsidRPr="003B4051">
        <w:t>10.3.</w:t>
      </w:r>
      <w:r w:rsidRPr="003B4051">
        <w:tab/>
        <w:t>Осуществлять контроль за охраной труда в образовательной организации.</w:t>
      </w:r>
    </w:p>
    <w:p w:rsidR="003B4051" w:rsidRPr="003B4051" w:rsidRDefault="003B4051" w:rsidP="003B4051">
      <w:pPr>
        <w:pStyle w:val="31"/>
        <w:ind w:firstLine="567"/>
      </w:pPr>
      <w:r w:rsidRPr="003B4051">
        <w:t>10.4.</w:t>
      </w:r>
      <w:r w:rsidRPr="003B4051">
        <w:tab/>
        <w:t>Представлять и защищать трудовые права членов Профсоюза в комиссии по трудовым спорам и в суде.</w:t>
      </w:r>
    </w:p>
    <w:p w:rsidR="003B4051" w:rsidRPr="003B4051" w:rsidRDefault="003B4051" w:rsidP="003B4051">
      <w:pPr>
        <w:pStyle w:val="31"/>
        <w:ind w:firstLine="567"/>
      </w:pPr>
      <w:r w:rsidRPr="003B4051">
        <w:t>10.5.</w:t>
      </w:r>
      <w:r w:rsidRPr="003B4051">
        <w:tab/>
        <w:t>Осуществлять контроль за правильностью и своевременностью предоставления работникам отпусков и их оплаты.</w:t>
      </w:r>
    </w:p>
    <w:p w:rsidR="003B4051" w:rsidRPr="003B4051" w:rsidRDefault="003B4051" w:rsidP="003B4051">
      <w:pPr>
        <w:pStyle w:val="31"/>
        <w:ind w:firstLine="567"/>
      </w:pPr>
      <w:r w:rsidRPr="003B4051">
        <w:lastRenderedPageBreak/>
        <w:t>10.6.</w:t>
      </w:r>
      <w:r w:rsidRPr="003B4051">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3B4051" w:rsidRPr="003B4051" w:rsidRDefault="003B4051" w:rsidP="003B4051">
      <w:pPr>
        <w:pStyle w:val="31"/>
        <w:ind w:firstLine="567"/>
      </w:pPr>
      <w:r w:rsidRPr="003B4051">
        <w:t>10.7.</w:t>
      </w:r>
      <w:r w:rsidRPr="003B4051">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3B4051" w:rsidRPr="003B4051" w:rsidRDefault="003B4051" w:rsidP="003B4051">
      <w:pPr>
        <w:pStyle w:val="31"/>
        <w:ind w:firstLine="567"/>
      </w:pPr>
      <w:r w:rsidRPr="003B4051">
        <w:t>10.8.</w:t>
      </w:r>
      <w:r w:rsidRPr="003B4051">
        <w:tab/>
        <w:t>Осуществлять проверку правильности удержания и перечисления на счет первичной профсоюзной организации членских профсоюзных взносов.</w:t>
      </w:r>
    </w:p>
    <w:p w:rsidR="003B4051" w:rsidRPr="003B4051" w:rsidRDefault="003B4051" w:rsidP="003B4051">
      <w:pPr>
        <w:pStyle w:val="31"/>
        <w:ind w:firstLine="567"/>
      </w:pPr>
      <w:r w:rsidRPr="003B4051">
        <w:t>10.9.</w:t>
      </w:r>
      <w:r w:rsidRPr="003B4051">
        <w:tab/>
        <w:t>Информировать членов Профсоюза о своей работе, о деятельности выборных профсоюзных органов.</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10.10.</w:t>
      </w:r>
      <w:r w:rsidRPr="003B4051">
        <w:rPr>
          <w:rFonts w:ascii="Times New Roman" w:hAnsi="Times New Roman" w:cs="Times New Roman"/>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10.11.</w:t>
      </w:r>
      <w:r w:rsidRPr="003B4051">
        <w:rPr>
          <w:rFonts w:ascii="Times New Roman" w:hAnsi="Times New Roman" w:cs="Times New Roman"/>
          <w:sz w:val="28"/>
          <w:szCs w:val="28"/>
        </w:rPr>
        <w:tab/>
        <w:t>Содействовать оздоровлению детей работников образовательной организации.</w:t>
      </w:r>
    </w:p>
    <w:p w:rsidR="003B4051" w:rsidRPr="003B4051" w:rsidRDefault="003B4051" w:rsidP="003B4051">
      <w:pPr>
        <w:spacing w:after="0" w:line="240" w:lineRule="auto"/>
        <w:ind w:firstLine="567"/>
        <w:jc w:val="both"/>
        <w:rPr>
          <w:rFonts w:ascii="Times New Roman" w:hAnsi="Times New Roman" w:cs="Times New Roman"/>
          <w:sz w:val="28"/>
          <w:szCs w:val="28"/>
        </w:rPr>
      </w:pPr>
      <w:r w:rsidRPr="003B4051">
        <w:rPr>
          <w:rFonts w:ascii="Times New Roman" w:hAnsi="Times New Roman" w:cs="Times New Roman"/>
          <w:sz w:val="28"/>
          <w:szCs w:val="28"/>
        </w:rPr>
        <w:t>10.13.</w:t>
      </w:r>
      <w:r w:rsidRPr="003B4051">
        <w:rPr>
          <w:rFonts w:ascii="Times New Roman" w:hAnsi="Times New Roman" w:cs="Times New Roman"/>
          <w:sz w:val="28"/>
          <w:szCs w:val="28"/>
        </w:rPr>
        <w:tab/>
        <w:t>Ходатайствовать о присвоении почетных званий, представлении к наградам работников образовательной организации.</w:t>
      </w:r>
    </w:p>
    <w:p w:rsidR="003B4051" w:rsidRPr="003B4051" w:rsidRDefault="003B4051" w:rsidP="003B4051">
      <w:pPr>
        <w:spacing w:after="0" w:line="240" w:lineRule="auto"/>
        <w:ind w:firstLine="567"/>
        <w:jc w:val="both"/>
        <w:rPr>
          <w:rFonts w:ascii="Times New Roman" w:hAnsi="Times New Roman" w:cs="Times New Roman"/>
          <w:sz w:val="28"/>
          <w:szCs w:val="28"/>
        </w:rPr>
      </w:pPr>
    </w:p>
    <w:p w:rsidR="003B4051" w:rsidRPr="003B4051" w:rsidRDefault="003B4051" w:rsidP="003B4051">
      <w:pPr>
        <w:pStyle w:val="31"/>
        <w:ind w:firstLine="567"/>
        <w:jc w:val="center"/>
        <w:outlineLvl w:val="0"/>
        <w:rPr>
          <w:b/>
          <w:bCs/>
          <w:caps/>
        </w:rPr>
      </w:pPr>
      <w:r w:rsidRPr="003B4051">
        <w:rPr>
          <w:b/>
          <w:bCs/>
          <w:caps/>
          <w:lang w:val="en-US"/>
        </w:rPr>
        <w:t>XI</w:t>
      </w:r>
      <w:r w:rsidRPr="003B4051">
        <w:rPr>
          <w:b/>
          <w:bCs/>
          <w:caps/>
        </w:rPr>
        <w:t>. Контроль за выполнением коллективного договора.</w:t>
      </w:r>
    </w:p>
    <w:p w:rsidR="003B4051" w:rsidRPr="003B4051" w:rsidRDefault="003B4051" w:rsidP="003B4051">
      <w:pPr>
        <w:pStyle w:val="31"/>
        <w:ind w:firstLine="567"/>
        <w:jc w:val="center"/>
        <w:outlineLvl w:val="0"/>
        <w:rPr>
          <w:b/>
          <w:bCs/>
          <w:caps/>
        </w:rPr>
      </w:pPr>
      <w:r w:rsidRPr="003B4051">
        <w:rPr>
          <w:b/>
          <w:bCs/>
          <w:caps/>
        </w:rPr>
        <w:t>Ответственность сторон коллективного договора</w:t>
      </w:r>
    </w:p>
    <w:p w:rsidR="003B4051" w:rsidRPr="003B4051" w:rsidRDefault="003B4051" w:rsidP="003B4051">
      <w:pPr>
        <w:pStyle w:val="31"/>
        <w:ind w:firstLine="567"/>
        <w:rPr>
          <w:bCs/>
        </w:rPr>
      </w:pPr>
    </w:p>
    <w:p w:rsidR="003B4051" w:rsidRPr="003B4051" w:rsidRDefault="003B4051" w:rsidP="003B4051">
      <w:pPr>
        <w:pStyle w:val="31"/>
        <w:ind w:firstLine="567"/>
      </w:pPr>
      <w:r w:rsidRPr="003B4051">
        <w:t>11.</w:t>
      </w:r>
      <w:r w:rsidRPr="003B4051">
        <w:tab/>
      </w:r>
      <w:r w:rsidRPr="003B4051">
        <w:rPr>
          <w:u w:val="single"/>
        </w:rPr>
        <w:t>Стороны договорились:</w:t>
      </w:r>
    </w:p>
    <w:p w:rsidR="003B4051" w:rsidRPr="003B4051" w:rsidRDefault="003B4051" w:rsidP="003B4051">
      <w:pPr>
        <w:pStyle w:val="31"/>
        <w:ind w:firstLine="567"/>
      </w:pPr>
      <w:r w:rsidRPr="003B4051">
        <w:t>11.1.</w:t>
      </w:r>
      <w:r w:rsidRPr="003B4051">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3B4051" w:rsidRPr="003B4051" w:rsidRDefault="003B4051" w:rsidP="003B4051">
      <w:pPr>
        <w:pStyle w:val="31"/>
        <w:ind w:firstLine="567"/>
      </w:pPr>
      <w:r w:rsidRPr="003B4051">
        <w:t>11.2.</w:t>
      </w:r>
      <w:r w:rsidRPr="003B4051">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3B4051" w:rsidRPr="003B4051" w:rsidRDefault="003B4051" w:rsidP="003B4051">
      <w:pPr>
        <w:pStyle w:val="31"/>
        <w:ind w:firstLine="567"/>
      </w:pPr>
      <w:r w:rsidRPr="003B4051">
        <w:t>11.3.</w:t>
      </w:r>
      <w:r w:rsidRPr="003B4051">
        <w:tab/>
        <w:t>Разъяснять условия коллективного договора работникам образовательной организации.</w:t>
      </w:r>
    </w:p>
    <w:p w:rsidR="003B4051" w:rsidRPr="003B4051" w:rsidRDefault="003B4051" w:rsidP="003B4051">
      <w:pPr>
        <w:pStyle w:val="31"/>
        <w:ind w:firstLine="567"/>
      </w:pPr>
      <w:r w:rsidRPr="003B4051">
        <w:t>11.4.</w:t>
      </w:r>
      <w:r w:rsidRPr="003B4051">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3B4051" w:rsidRPr="003B4051" w:rsidRDefault="003B4051" w:rsidP="003B4051">
      <w:pPr>
        <w:pStyle w:val="31"/>
        <w:ind w:firstLine="567"/>
      </w:pPr>
    </w:p>
    <w:p w:rsidR="003B4051" w:rsidRPr="003B4051" w:rsidRDefault="003B4051" w:rsidP="003B4051">
      <w:pPr>
        <w:pStyle w:val="31"/>
        <w:ind w:firstLine="567"/>
        <w:rPr>
          <w:color w:val="FF0000"/>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color w:val="FF0000"/>
          <w:sz w:val="28"/>
          <w:szCs w:val="28"/>
        </w:rPr>
      </w:pPr>
    </w:p>
    <w:p w:rsidR="003B4051" w:rsidRPr="003B4051" w:rsidRDefault="003B4051" w:rsidP="003B4051">
      <w:pPr>
        <w:spacing w:after="0" w:line="240" w:lineRule="auto"/>
        <w:jc w:val="right"/>
        <w:rPr>
          <w:rFonts w:ascii="Times New Roman" w:hAnsi="Times New Roman" w:cs="Times New Roman"/>
          <w:sz w:val="28"/>
          <w:szCs w:val="28"/>
        </w:rPr>
      </w:pPr>
      <w:r w:rsidRPr="003B4051">
        <w:rPr>
          <w:rFonts w:ascii="Times New Roman" w:hAnsi="Times New Roman" w:cs="Times New Roman"/>
          <w:sz w:val="28"/>
          <w:szCs w:val="28"/>
        </w:rPr>
        <w:t>Приложение №1</w:t>
      </w:r>
    </w:p>
    <w:p w:rsidR="003B4051" w:rsidRPr="003B4051" w:rsidRDefault="003B4051" w:rsidP="003B4051">
      <w:pPr>
        <w:spacing w:after="0" w:line="240" w:lineRule="auto"/>
        <w:jc w:val="right"/>
        <w:rPr>
          <w:rFonts w:ascii="Times New Roman" w:hAnsi="Times New Roman" w:cs="Times New Roman"/>
          <w:sz w:val="28"/>
          <w:szCs w:val="28"/>
        </w:rPr>
      </w:pPr>
      <w:r w:rsidRPr="003B4051">
        <w:rPr>
          <w:rFonts w:ascii="Times New Roman" w:hAnsi="Times New Roman" w:cs="Times New Roman"/>
          <w:sz w:val="28"/>
          <w:szCs w:val="28"/>
        </w:rPr>
        <w:t>к коллективному договору</w:t>
      </w:r>
    </w:p>
    <w:p w:rsidR="003B4051" w:rsidRPr="003B4051" w:rsidRDefault="003B4051" w:rsidP="003B4051">
      <w:pPr>
        <w:spacing w:after="0" w:line="240" w:lineRule="auto"/>
        <w:jc w:val="right"/>
        <w:rPr>
          <w:rFonts w:ascii="Times New Roman" w:hAnsi="Times New Roman" w:cs="Times New Roman"/>
          <w:color w:val="000000"/>
          <w:sz w:val="28"/>
          <w:szCs w:val="28"/>
        </w:rPr>
      </w:pPr>
      <w:r w:rsidRPr="003B4051">
        <w:rPr>
          <w:rFonts w:ascii="Times New Roman" w:hAnsi="Times New Roman" w:cs="Times New Roman"/>
          <w:sz w:val="28"/>
          <w:szCs w:val="28"/>
        </w:rPr>
        <w:t>МБДОУ «Степнинский детский сад»</w:t>
      </w:r>
    </w:p>
    <w:p w:rsidR="003B4051" w:rsidRPr="003B4051" w:rsidRDefault="003B4051" w:rsidP="003B4051">
      <w:pPr>
        <w:spacing w:after="0" w:line="240" w:lineRule="auto"/>
        <w:jc w:val="right"/>
        <w:rPr>
          <w:rFonts w:ascii="Times New Roman" w:hAnsi="Times New Roman" w:cs="Times New Roman"/>
          <w:sz w:val="28"/>
          <w:szCs w:val="28"/>
        </w:rPr>
      </w:pPr>
    </w:p>
    <w:p w:rsidR="003B4051" w:rsidRPr="003B4051" w:rsidRDefault="003B4051" w:rsidP="003B4051">
      <w:pPr>
        <w:spacing w:after="0" w:line="240" w:lineRule="auto"/>
        <w:jc w:val="right"/>
        <w:rPr>
          <w:rFonts w:ascii="Times New Roman" w:hAnsi="Times New Roman" w:cs="Times New Roman"/>
          <w:sz w:val="28"/>
          <w:szCs w:val="28"/>
        </w:rPr>
      </w:pPr>
    </w:p>
    <w:tbl>
      <w:tblPr>
        <w:tblW w:w="0" w:type="auto"/>
        <w:tblLook w:val="04A0"/>
      </w:tblPr>
      <w:tblGrid>
        <w:gridCol w:w="4764"/>
        <w:gridCol w:w="4807"/>
      </w:tblGrid>
      <w:tr w:rsidR="003B4051" w:rsidRPr="003B4051" w:rsidTr="003B4051">
        <w:tc>
          <w:tcPr>
            <w:tcW w:w="5139" w:type="dxa"/>
          </w:tcPr>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Учтено мнение</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выборного органа </w:t>
            </w:r>
            <w:proofErr w:type="gramStart"/>
            <w:r w:rsidRPr="003B4051">
              <w:rPr>
                <w:rFonts w:ascii="Times New Roman" w:hAnsi="Times New Roman" w:cs="Times New Roman"/>
                <w:sz w:val="28"/>
                <w:szCs w:val="28"/>
              </w:rPr>
              <w:t>первичной</w:t>
            </w:r>
            <w:proofErr w:type="gramEnd"/>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профсоюзной организации</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МБДОУ «Степнинский детский сад»</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«____» __________ 2023 г.  № </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_________________ </w:t>
            </w:r>
            <w:proofErr w:type="spellStart"/>
            <w:r w:rsidRPr="003B4051">
              <w:rPr>
                <w:rFonts w:ascii="Times New Roman" w:hAnsi="Times New Roman" w:cs="Times New Roman"/>
                <w:sz w:val="28"/>
                <w:szCs w:val="28"/>
              </w:rPr>
              <w:t>Л.А.Кондря</w:t>
            </w:r>
            <w:proofErr w:type="spellEnd"/>
            <w:r w:rsidRPr="003B4051">
              <w:rPr>
                <w:rFonts w:ascii="Times New Roman" w:hAnsi="Times New Roman" w:cs="Times New Roman"/>
                <w:sz w:val="28"/>
                <w:szCs w:val="28"/>
              </w:rPr>
              <w:t xml:space="preserve"> </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   (подпись)                (Ф.И.О.) </w:t>
            </w:r>
          </w:p>
          <w:p w:rsidR="003B4051" w:rsidRPr="003B4051" w:rsidRDefault="003B4051" w:rsidP="003B4051">
            <w:pPr>
              <w:spacing w:after="0" w:line="240" w:lineRule="auto"/>
              <w:jc w:val="right"/>
              <w:rPr>
                <w:rFonts w:ascii="Times New Roman" w:hAnsi="Times New Roman" w:cs="Times New Roman"/>
                <w:sz w:val="28"/>
                <w:szCs w:val="28"/>
              </w:rPr>
            </w:pPr>
          </w:p>
          <w:p w:rsidR="003B4051" w:rsidRPr="003B4051" w:rsidRDefault="003B4051" w:rsidP="003B4051">
            <w:pPr>
              <w:spacing w:after="0" w:line="240" w:lineRule="auto"/>
              <w:ind w:firstLine="709"/>
              <w:rPr>
                <w:rFonts w:ascii="Times New Roman" w:hAnsi="Times New Roman" w:cs="Times New Roman"/>
                <w:sz w:val="28"/>
                <w:szCs w:val="28"/>
              </w:rPr>
            </w:pPr>
          </w:p>
        </w:tc>
        <w:tc>
          <w:tcPr>
            <w:tcW w:w="5140" w:type="dxa"/>
            <w:hideMark/>
          </w:tcPr>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УТВЕРЖДАЮ </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Заведующий </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МБДОУ «Степнинский детский сад» </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Приказ № </w:t>
            </w:r>
            <w:proofErr w:type="spellStart"/>
            <w:r w:rsidRPr="003B4051">
              <w:rPr>
                <w:rFonts w:ascii="Times New Roman" w:hAnsi="Times New Roman" w:cs="Times New Roman"/>
                <w:sz w:val="28"/>
                <w:szCs w:val="28"/>
              </w:rPr>
              <w:t>____от</w:t>
            </w:r>
            <w:proofErr w:type="spellEnd"/>
            <w:r w:rsidRPr="003B4051">
              <w:rPr>
                <w:rFonts w:ascii="Times New Roman" w:hAnsi="Times New Roman" w:cs="Times New Roman"/>
                <w:sz w:val="28"/>
                <w:szCs w:val="28"/>
              </w:rPr>
              <w:t xml:space="preserve"> «____» ______ 2023 г.</w:t>
            </w:r>
          </w:p>
          <w:p w:rsidR="003B4051" w:rsidRPr="003B4051" w:rsidRDefault="003B4051" w:rsidP="003B4051">
            <w:pPr>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                                                                                                    </w:t>
            </w:r>
          </w:p>
          <w:p w:rsidR="003B4051" w:rsidRPr="003B4051" w:rsidRDefault="003B4051" w:rsidP="003B4051">
            <w:pPr>
              <w:spacing w:after="0" w:line="240" w:lineRule="auto"/>
              <w:jc w:val="center"/>
              <w:rPr>
                <w:rFonts w:ascii="Times New Roman" w:hAnsi="Times New Roman" w:cs="Times New Roman"/>
                <w:sz w:val="28"/>
                <w:szCs w:val="28"/>
              </w:rPr>
            </w:pPr>
            <w:r w:rsidRPr="003B4051">
              <w:rPr>
                <w:rFonts w:ascii="Times New Roman" w:hAnsi="Times New Roman" w:cs="Times New Roman"/>
                <w:sz w:val="28"/>
                <w:szCs w:val="28"/>
              </w:rPr>
              <w:t>___________________ Л.А.Исаева</w:t>
            </w:r>
          </w:p>
          <w:p w:rsidR="003B4051" w:rsidRPr="003B4051" w:rsidRDefault="003B4051" w:rsidP="003B4051">
            <w:pPr>
              <w:spacing w:after="0" w:line="240" w:lineRule="auto"/>
              <w:ind w:firstLine="709"/>
              <w:rPr>
                <w:rFonts w:ascii="Times New Roman" w:hAnsi="Times New Roman" w:cs="Times New Roman"/>
                <w:sz w:val="28"/>
                <w:szCs w:val="28"/>
              </w:rPr>
            </w:pPr>
            <w:r w:rsidRPr="003B4051">
              <w:rPr>
                <w:rFonts w:ascii="Times New Roman" w:hAnsi="Times New Roman" w:cs="Times New Roman"/>
                <w:sz w:val="28"/>
                <w:szCs w:val="28"/>
              </w:rPr>
              <w:t xml:space="preserve">    (подпись)                (Ф.И.О.)</w:t>
            </w:r>
          </w:p>
        </w:tc>
      </w:tr>
    </w:tbl>
    <w:p w:rsidR="003B4051" w:rsidRPr="003B4051" w:rsidRDefault="003B4051" w:rsidP="003B4051">
      <w:pPr>
        <w:spacing w:after="0" w:line="240" w:lineRule="auto"/>
        <w:jc w:val="center"/>
        <w:rPr>
          <w:rFonts w:ascii="Times New Roman" w:hAnsi="Times New Roman" w:cs="Times New Roman"/>
          <w:b/>
          <w:sz w:val="28"/>
          <w:szCs w:val="28"/>
        </w:rPr>
      </w:pPr>
      <w:r w:rsidRPr="003B4051">
        <w:rPr>
          <w:rFonts w:ascii="Times New Roman" w:hAnsi="Times New Roman" w:cs="Times New Roman"/>
          <w:b/>
          <w:sz w:val="28"/>
          <w:szCs w:val="28"/>
        </w:rPr>
        <w:t>ПРАВИЛА</w:t>
      </w:r>
      <w:r w:rsidRPr="003B4051">
        <w:rPr>
          <w:rFonts w:ascii="Times New Roman" w:hAnsi="Times New Roman" w:cs="Times New Roman"/>
          <w:b/>
          <w:sz w:val="28"/>
          <w:szCs w:val="28"/>
        </w:rPr>
        <w:br/>
        <w:t>ВНУТРЕННЕГО ТРУДОВОГО РАСПОРЯДКА</w:t>
      </w:r>
    </w:p>
    <w:p w:rsidR="003B4051" w:rsidRPr="003B4051" w:rsidRDefault="003B4051" w:rsidP="003B4051">
      <w:pPr>
        <w:spacing w:after="0" w:line="240" w:lineRule="auto"/>
        <w:jc w:val="center"/>
        <w:rPr>
          <w:rFonts w:ascii="Times New Roman" w:hAnsi="Times New Roman" w:cs="Times New Roman"/>
          <w:b/>
          <w:sz w:val="28"/>
          <w:szCs w:val="28"/>
        </w:rPr>
      </w:pPr>
      <w:r w:rsidRPr="003B4051">
        <w:rPr>
          <w:rFonts w:ascii="Times New Roman" w:hAnsi="Times New Roman" w:cs="Times New Roman"/>
          <w:b/>
          <w:sz w:val="28"/>
          <w:szCs w:val="28"/>
        </w:rPr>
        <w:t>муниципального бюджетного дошкольного образовательного   учреждения «Степнинский детский сад»</w:t>
      </w:r>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proofErr w:type="gramStart"/>
      <w:r w:rsidRPr="003B4051">
        <w:rPr>
          <w:rFonts w:ascii="Times New Roman" w:hAnsi="Times New Roman" w:cs="Times New Roman"/>
          <w:sz w:val="28"/>
          <w:szCs w:val="28"/>
        </w:rPr>
        <w:t>В соответствии с Конституцией Российской Федерации каждый гражданин имеет право на труд в условиях, отвечающих требованиям безопасности и гигиены, на вознаграждение за труд без какой бы то ни было дискриминации и не ниже минимального размера оплаты труда, установленного законом,  в соответствии с прожиточным минимумом, а также право на защиту от безработицы.</w:t>
      </w:r>
      <w:proofErr w:type="gramEnd"/>
      <w:r w:rsidRPr="003B4051">
        <w:rPr>
          <w:rFonts w:ascii="Times New Roman" w:hAnsi="Times New Roman" w:cs="Times New Roman"/>
          <w:sz w:val="28"/>
          <w:szCs w:val="28"/>
        </w:rPr>
        <w:t xml:space="preserve"> </w:t>
      </w:r>
      <w:proofErr w:type="gramStart"/>
      <w:r w:rsidRPr="003B4051">
        <w:rPr>
          <w:rFonts w:ascii="Times New Roman" w:hAnsi="Times New Roman" w:cs="Times New Roman"/>
          <w:sz w:val="28"/>
          <w:szCs w:val="28"/>
        </w:rPr>
        <w:t>Работающему по трудовому договору гарантируются установленные федеральными законами продолжительность рабочего времени, выходные и праздничные дни, ежегодный оплачиваемый отпуск, сокращенный рабочий день.</w:t>
      </w:r>
      <w:proofErr w:type="gramEnd"/>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pStyle w:val="afe"/>
        <w:widowControl w:val="0"/>
        <w:numPr>
          <w:ilvl w:val="0"/>
          <w:numId w:val="16"/>
        </w:numPr>
        <w:autoSpaceDE w:val="0"/>
        <w:autoSpaceDN w:val="0"/>
        <w:adjustRightInd w:val="0"/>
        <w:contextualSpacing/>
        <w:rPr>
          <w:b/>
          <w:bCs/>
          <w:sz w:val="28"/>
          <w:szCs w:val="28"/>
        </w:rPr>
      </w:pPr>
      <w:r w:rsidRPr="003B4051">
        <w:rPr>
          <w:b/>
          <w:bCs/>
          <w:sz w:val="28"/>
          <w:szCs w:val="28"/>
        </w:rPr>
        <w:t>Общие положения</w:t>
      </w:r>
    </w:p>
    <w:p w:rsidR="003B4051" w:rsidRPr="003B4051" w:rsidRDefault="003B4051" w:rsidP="003B4051">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3B4051">
        <w:rPr>
          <w:rFonts w:ascii="Times New Roman" w:hAnsi="Times New Roman" w:cs="Times New Roman"/>
          <w:sz w:val="28"/>
          <w:szCs w:val="28"/>
        </w:rPr>
        <w:t xml:space="preserve">            1.1. </w:t>
      </w:r>
      <w:proofErr w:type="gramStart"/>
      <w:r w:rsidRPr="003B4051">
        <w:rPr>
          <w:rFonts w:ascii="Times New Roman" w:hAnsi="Times New Roman" w:cs="Times New Roman"/>
          <w:sz w:val="28"/>
          <w:szCs w:val="28"/>
        </w:rPr>
        <w:t>Настоящие Правила внутреннего трудового распорядка муниципального бюджетного дошкольного образовательного учреждения «Степнинский детский сад» (далее – ДОУ)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w:t>
      </w:r>
      <w:proofErr w:type="gramEnd"/>
      <w:r w:rsidRPr="003B4051">
        <w:rPr>
          <w:rFonts w:ascii="Times New Roman" w:hAnsi="Times New Roman" w:cs="Times New Roman"/>
          <w:sz w:val="28"/>
          <w:szCs w:val="28"/>
        </w:rPr>
        <w:t xml:space="preserve"> </w:t>
      </w:r>
      <w:proofErr w:type="gramStart"/>
      <w:r w:rsidRPr="003B4051">
        <w:rPr>
          <w:rFonts w:ascii="Times New Roman" w:hAnsi="Times New Roman" w:cs="Times New Roman"/>
          <w:sz w:val="28"/>
          <w:szCs w:val="28"/>
        </w:rPr>
        <w:t>29.12.2012 г. «Об образовании в Российской Федерации» с изменениями на 14 июля 2022 года, Приказом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w:t>
      </w:r>
      <w:proofErr w:type="gramEnd"/>
      <w:r w:rsidRPr="003B4051">
        <w:rPr>
          <w:rFonts w:ascii="Times New Roman" w:hAnsi="Times New Roman" w:cs="Times New Roman"/>
          <w:sz w:val="28"/>
          <w:szCs w:val="28"/>
        </w:rPr>
        <w:t xml:space="preserve"> </w:t>
      </w:r>
      <w:proofErr w:type="gramStart"/>
      <w:r w:rsidRPr="003B4051">
        <w:rPr>
          <w:rFonts w:ascii="Times New Roman" w:hAnsi="Times New Roman" w:cs="Times New Roman"/>
          <w:sz w:val="28"/>
          <w:szCs w:val="28"/>
        </w:rPr>
        <w:t>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 г. «О ежегодных основных удлиненных оплачиваемых отпусках» с изменениями от 7 апреля 2017 г. СП 2.4.3648-20 «Санитарно-эпидемиологические требования к организациям воспитания и обучения, отдыха и оздоровления детей и молодежи», в соответствии  с пунктом 7 статьи 38 Федерального закона от 28 марта 1998</w:t>
      </w:r>
      <w:proofErr w:type="gramEnd"/>
      <w:r w:rsidRPr="003B4051">
        <w:rPr>
          <w:rFonts w:ascii="Times New Roman" w:hAnsi="Times New Roman" w:cs="Times New Roman"/>
          <w:sz w:val="28"/>
          <w:szCs w:val="28"/>
        </w:rPr>
        <w:t xml:space="preserve"> года № 53-ФЗ «О воинской обязанности и военной службе» и иными нормативно-правовыми актами, Гражданским кодексом Российской Федерации, Уставом муниципального бюджетного дошкольного образовательного учреждения «Степнинский детский сад». Правила утверждены в соответствии со статьей 44 ТК Российской Федерации.</w:t>
      </w:r>
    </w:p>
    <w:p w:rsidR="003B4051" w:rsidRPr="003B4051" w:rsidRDefault="003B4051" w:rsidP="003B4051">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r w:rsidRPr="003B4051">
        <w:rPr>
          <w:rFonts w:ascii="Times New Roman" w:hAnsi="Times New Roman" w:cs="Times New Roman"/>
          <w:bCs/>
          <w:sz w:val="28"/>
          <w:szCs w:val="28"/>
        </w:rPr>
        <w:t>1.2</w:t>
      </w:r>
      <w:r w:rsidRPr="003B4051">
        <w:rPr>
          <w:rFonts w:ascii="Times New Roman" w:hAnsi="Times New Roman" w:cs="Times New Roman"/>
          <w:sz w:val="28"/>
          <w:szCs w:val="28"/>
        </w:rPr>
        <w:t>. Настоящие Правила внутреннего трудового распорядка призваны способствовать укреплению трудовой дисциплины, рациональному использованию рабочего времени, повышению производительности труда, эффективности деятельности организации и работников.</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r w:rsidRPr="003B4051">
        <w:rPr>
          <w:rFonts w:ascii="Times New Roman" w:hAnsi="Times New Roman" w:cs="Times New Roman"/>
          <w:bCs/>
          <w:sz w:val="28"/>
          <w:szCs w:val="28"/>
        </w:rPr>
        <w:t>1.3</w:t>
      </w:r>
      <w:r w:rsidRPr="003B4051">
        <w:rPr>
          <w:rFonts w:ascii="Times New Roman" w:hAnsi="Times New Roman" w:cs="Times New Roman"/>
          <w:sz w:val="28"/>
          <w:szCs w:val="28"/>
        </w:rPr>
        <w:t>.Дисциплина труда - обязательное для всех работников подчинение правилам поведения, определенным в соответствии с законами, коллективным договором, соглашениями, трудовым договором, настоящими правилами внутреннего трудового распорядка и иными локальными нормативными актами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r w:rsidRPr="003B4051">
        <w:rPr>
          <w:rFonts w:ascii="Times New Roman" w:hAnsi="Times New Roman" w:cs="Times New Roman"/>
          <w:bCs/>
          <w:sz w:val="28"/>
          <w:szCs w:val="28"/>
        </w:rPr>
        <w:t>1.4</w:t>
      </w:r>
      <w:r w:rsidRPr="003B4051">
        <w:rPr>
          <w:rFonts w:ascii="Times New Roman" w:hAnsi="Times New Roman" w:cs="Times New Roman"/>
          <w:sz w:val="28"/>
          <w:szCs w:val="28"/>
        </w:rPr>
        <w:t xml:space="preserve">.Настоящие правила внутреннего трудового распорядка являются локальным нормативным актом организации, регламентирующим в </w:t>
      </w:r>
      <w:r w:rsidRPr="003B4051">
        <w:rPr>
          <w:rFonts w:ascii="Times New Roman" w:hAnsi="Times New Roman" w:cs="Times New Roman"/>
          <w:sz w:val="28"/>
          <w:szCs w:val="28"/>
        </w:rPr>
        <w:lastRenderedPageBreak/>
        <w:t>соответствии с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организации</w:t>
      </w:r>
    </w:p>
    <w:p w:rsidR="003B4051" w:rsidRPr="003B4051" w:rsidRDefault="003B4051" w:rsidP="003B4051">
      <w:pPr>
        <w:widowControl w:val="0"/>
        <w:overflowPunct w:val="0"/>
        <w:autoSpaceDE w:val="0"/>
        <w:autoSpaceDN w:val="0"/>
        <w:adjustRightInd w:val="0"/>
        <w:spacing w:after="0" w:line="240" w:lineRule="auto"/>
        <w:ind w:right="20" w:firstLine="341"/>
        <w:rPr>
          <w:rFonts w:ascii="Times New Roman" w:hAnsi="Times New Roman" w:cs="Times New Roman"/>
          <w:sz w:val="28"/>
          <w:szCs w:val="28"/>
        </w:rPr>
      </w:pPr>
      <w:r w:rsidRPr="003B4051">
        <w:rPr>
          <w:rFonts w:ascii="Times New Roman" w:hAnsi="Times New Roman" w:cs="Times New Roman"/>
          <w:bCs/>
          <w:sz w:val="28"/>
          <w:szCs w:val="28"/>
        </w:rPr>
        <w:t xml:space="preserve">      1.5</w:t>
      </w:r>
      <w:r w:rsidRPr="003B4051">
        <w:rPr>
          <w:rFonts w:ascii="Times New Roman" w:hAnsi="Times New Roman" w:cs="Times New Roman"/>
          <w:sz w:val="28"/>
          <w:szCs w:val="28"/>
        </w:rPr>
        <w:t>.Настоящие правила внутреннего трудового распорядка распространяются на всех работников организации и являются приложением  к Коллективному договору</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2"/>
          <w:numId w:val="18"/>
        </w:numPr>
        <w:tabs>
          <w:tab w:val="num" w:pos="1221"/>
        </w:tabs>
        <w:overflowPunct w:val="0"/>
        <w:autoSpaceDE w:val="0"/>
        <w:autoSpaceDN w:val="0"/>
        <w:adjustRightInd w:val="0"/>
        <w:spacing w:after="0" w:line="240" w:lineRule="auto"/>
        <w:ind w:left="1221" w:hanging="290"/>
        <w:jc w:val="center"/>
        <w:rPr>
          <w:rFonts w:ascii="Times New Roman" w:hAnsi="Times New Roman" w:cs="Times New Roman"/>
          <w:b/>
          <w:bCs/>
          <w:sz w:val="28"/>
          <w:szCs w:val="28"/>
        </w:rPr>
      </w:pPr>
      <w:r w:rsidRPr="003B4051">
        <w:rPr>
          <w:rFonts w:ascii="Times New Roman" w:hAnsi="Times New Roman" w:cs="Times New Roman"/>
          <w:b/>
          <w:bCs/>
          <w:sz w:val="28"/>
          <w:szCs w:val="28"/>
        </w:rPr>
        <w:t>Порядок приема и увольнения работников</w:t>
      </w:r>
    </w:p>
    <w:p w:rsidR="003B4051" w:rsidRPr="003B4051" w:rsidRDefault="003B4051" w:rsidP="003B4051">
      <w:pPr>
        <w:widowControl w:val="0"/>
        <w:numPr>
          <w:ilvl w:val="1"/>
          <w:numId w:val="20"/>
        </w:numPr>
        <w:tabs>
          <w:tab w:val="num" w:pos="1181"/>
        </w:tabs>
        <w:overflowPunct w:val="0"/>
        <w:autoSpaceDE w:val="0"/>
        <w:autoSpaceDN w:val="0"/>
        <w:adjustRightInd w:val="0"/>
        <w:spacing w:after="0" w:line="240" w:lineRule="auto"/>
        <w:ind w:left="1181" w:hanging="475"/>
        <w:jc w:val="both"/>
        <w:rPr>
          <w:rFonts w:ascii="Times New Roman" w:hAnsi="Times New Roman" w:cs="Times New Roman"/>
          <w:bCs/>
          <w:sz w:val="28"/>
          <w:szCs w:val="28"/>
        </w:rPr>
      </w:pPr>
      <w:r w:rsidRPr="003B4051">
        <w:rPr>
          <w:rFonts w:ascii="Times New Roman" w:hAnsi="Times New Roman" w:cs="Times New Roman"/>
          <w:sz w:val="28"/>
          <w:szCs w:val="28"/>
        </w:rPr>
        <w:t xml:space="preserve">Работники реализуют право на труд путем заключения трудового договора. </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bCs/>
          <w:sz w:val="28"/>
          <w:szCs w:val="28"/>
        </w:rPr>
      </w:pPr>
      <w:r w:rsidRPr="003B4051">
        <w:rPr>
          <w:rFonts w:ascii="Times New Roman" w:hAnsi="Times New Roman" w:cs="Times New Roman"/>
          <w:sz w:val="28"/>
          <w:szCs w:val="28"/>
        </w:rPr>
        <w:t xml:space="preserve">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Трудовой договор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bCs/>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bCs/>
          <w:sz w:val="28"/>
          <w:szCs w:val="28"/>
        </w:rPr>
      </w:pPr>
      <w:r w:rsidRPr="003B4051">
        <w:rPr>
          <w:rFonts w:ascii="Times New Roman" w:hAnsi="Times New Roman" w:cs="Times New Roman"/>
          <w:sz w:val="28"/>
          <w:szCs w:val="28"/>
        </w:rPr>
        <w:t xml:space="preserve">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к работе.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bCs/>
          <w:sz w:val="28"/>
          <w:szCs w:val="28"/>
        </w:rPr>
      </w:pPr>
    </w:p>
    <w:p w:rsidR="003B4051" w:rsidRPr="003B4051" w:rsidRDefault="003B4051" w:rsidP="003B4051">
      <w:pPr>
        <w:widowControl w:val="0"/>
        <w:numPr>
          <w:ilvl w:val="1"/>
          <w:numId w:val="22"/>
        </w:numPr>
        <w:tabs>
          <w:tab w:val="num" w:pos="1321"/>
        </w:tabs>
        <w:overflowPunct w:val="0"/>
        <w:autoSpaceDE w:val="0"/>
        <w:autoSpaceDN w:val="0"/>
        <w:adjustRightInd w:val="0"/>
        <w:spacing w:after="0" w:line="240" w:lineRule="auto"/>
        <w:ind w:left="1" w:firstLine="705"/>
        <w:jc w:val="both"/>
        <w:rPr>
          <w:rFonts w:ascii="Times New Roman" w:hAnsi="Times New Roman" w:cs="Times New Roman"/>
          <w:bCs/>
          <w:sz w:val="28"/>
          <w:szCs w:val="28"/>
        </w:rPr>
      </w:pPr>
      <w:proofErr w:type="gramStart"/>
      <w:r w:rsidRPr="003B4051">
        <w:rPr>
          <w:rFonts w:ascii="Times New Roman" w:hAnsi="Times New Roman" w:cs="Times New Roman"/>
          <w:bCs/>
          <w:sz w:val="28"/>
          <w:szCs w:val="28"/>
        </w:rPr>
        <w:t xml:space="preserve">В трудовом договоре указываются фамилия, имя, отчество работника и наименование работодателя (фамилия, имя, отчество работодателя – физического лица), заключивших договор; отражаются сведения о документах, удостоверяющих личность работника и работодателя – физического лица; </w:t>
      </w:r>
      <w:proofErr w:type="spellStart"/>
      <w:r w:rsidRPr="003B4051">
        <w:rPr>
          <w:rFonts w:ascii="Times New Roman" w:hAnsi="Times New Roman" w:cs="Times New Roman"/>
          <w:bCs/>
          <w:sz w:val="28"/>
          <w:szCs w:val="28"/>
        </w:rPr>
        <w:t>индентификационный</w:t>
      </w:r>
      <w:proofErr w:type="spellEnd"/>
      <w:r w:rsidRPr="003B4051">
        <w:rPr>
          <w:rFonts w:ascii="Times New Roman" w:hAnsi="Times New Roman" w:cs="Times New Roman"/>
          <w:bCs/>
          <w:sz w:val="28"/>
          <w:szCs w:val="28"/>
        </w:rPr>
        <w:t xml:space="preserve"> номер  </w:t>
      </w:r>
      <w:proofErr w:type="spellStart"/>
      <w:r w:rsidRPr="003B4051">
        <w:rPr>
          <w:rFonts w:ascii="Times New Roman" w:hAnsi="Times New Roman" w:cs="Times New Roman"/>
          <w:bCs/>
          <w:sz w:val="28"/>
          <w:szCs w:val="28"/>
        </w:rPr>
        <w:t>налогоплатильщика</w:t>
      </w:r>
      <w:proofErr w:type="spellEnd"/>
      <w:r w:rsidRPr="003B4051">
        <w:rPr>
          <w:rFonts w:ascii="Times New Roman" w:hAnsi="Times New Roman" w:cs="Times New Roman"/>
          <w:bCs/>
          <w:sz w:val="28"/>
          <w:szCs w:val="28"/>
        </w:rPr>
        <w:t>; сведения о представителе работодателя, подписавшем трудовой договор, и основание, в силу которого он наделен соответствующими полномочиями;</w:t>
      </w:r>
      <w:proofErr w:type="gramEnd"/>
      <w:r w:rsidRPr="003B4051">
        <w:rPr>
          <w:rFonts w:ascii="Times New Roman" w:hAnsi="Times New Roman" w:cs="Times New Roman"/>
          <w:bCs/>
          <w:sz w:val="28"/>
          <w:szCs w:val="28"/>
        </w:rPr>
        <w:t xml:space="preserve"> место и дата заключения трудового договора, место работы, условия оплаты труда, испытательный срок? тогда как данные сведения включаются в содержание трудового договора в обязательном порядке в соответствии со ст. 57 ТК РФ.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bCs/>
          <w:sz w:val="28"/>
          <w:szCs w:val="28"/>
        </w:rPr>
      </w:pPr>
    </w:p>
    <w:p w:rsidR="003B4051" w:rsidRPr="003B4051" w:rsidRDefault="003B4051" w:rsidP="003B4051">
      <w:pPr>
        <w:widowControl w:val="0"/>
        <w:overflowPunct w:val="0"/>
        <w:autoSpaceDE w:val="0"/>
        <w:autoSpaceDN w:val="0"/>
        <w:adjustRightInd w:val="0"/>
        <w:spacing w:after="0" w:line="240" w:lineRule="auto"/>
        <w:ind w:left="1"/>
        <w:jc w:val="both"/>
        <w:rPr>
          <w:rFonts w:ascii="Times New Roman" w:hAnsi="Times New Roman" w:cs="Times New Roman"/>
          <w:bCs/>
          <w:sz w:val="28"/>
          <w:szCs w:val="28"/>
        </w:rPr>
      </w:pPr>
      <w:r w:rsidRPr="003B4051">
        <w:rPr>
          <w:rFonts w:ascii="Times New Roman" w:hAnsi="Times New Roman" w:cs="Times New Roman"/>
          <w:bCs/>
          <w:sz w:val="28"/>
          <w:szCs w:val="28"/>
        </w:rPr>
        <w:t xml:space="preserve">            2.3.Заключения срочного трудового договора допускается только в случаях, предусмотренных статьями ТК. В нём указываются срок его действия и обстоятельство (причина), послужившие основанием для заключения срочного трудового договора в соответствии с ТК РФ и иными федеральными законами.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bCs/>
          <w:sz w:val="28"/>
          <w:szCs w:val="28"/>
        </w:rPr>
        <w:t>2.4</w:t>
      </w:r>
      <w:r w:rsidRPr="003B4051">
        <w:rPr>
          <w:rFonts w:ascii="Times New Roman" w:hAnsi="Times New Roman" w:cs="Times New Roman"/>
          <w:sz w:val="28"/>
          <w:szCs w:val="28"/>
        </w:rPr>
        <w:t xml:space="preserve">.Трудовой договор вступает в силу со дня его подписания работником и работодателем, если иное не установлено трудовым договором, либо со дня фактического допущения работника к работе с </w:t>
      </w:r>
      <w:proofErr w:type="gramStart"/>
      <w:r w:rsidRPr="003B4051">
        <w:rPr>
          <w:rFonts w:ascii="Times New Roman" w:hAnsi="Times New Roman" w:cs="Times New Roman"/>
          <w:sz w:val="28"/>
          <w:szCs w:val="28"/>
        </w:rPr>
        <w:t>ведома</w:t>
      </w:r>
      <w:proofErr w:type="gramEnd"/>
      <w:r w:rsidRPr="003B4051">
        <w:rPr>
          <w:rFonts w:ascii="Times New Roman" w:hAnsi="Times New Roman" w:cs="Times New Roman"/>
          <w:sz w:val="28"/>
          <w:szCs w:val="28"/>
        </w:rPr>
        <w:t xml:space="preserve"> или по поручению работодателя или его представителя.</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sz w:val="28"/>
          <w:szCs w:val="28"/>
        </w:rPr>
        <w:t>Работник обязан приступить к исполнению трудовых обязанностей со дня, определенного трудовым договором.</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24"/>
        </w:numPr>
        <w:tabs>
          <w:tab w:val="num" w:pos="212"/>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24"/>
        </w:numPr>
        <w:tabs>
          <w:tab w:val="num" w:pos="313"/>
        </w:tabs>
        <w:overflowPunct w:val="0"/>
        <w:autoSpaceDE w:val="0"/>
        <w:autoSpaceDN w:val="0"/>
        <w:adjustRightInd w:val="0"/>
        <w:spacing w:after="0" w:line="240" w:lineRule="auto"/>
        <w:ind w:left="1" w:right="20" w:hanging="1"/>
        <w:jc w:val="both"/>
        <w:rPr>
          <w:rFonts w:ascii="Times New Roman" w:hAnsi="Times New Roman" w:cs="Times New Roman"/>
          <w:bCs/>
          <w:sz w:val="28"/>
          <w:szCs w:val="28"/>
        </w:rPr>
      </w:pPr>
      <w:r w:rsidRPr="003B4051">
        <w:rPr>
          <w:rFonts w:ascii="Times New Roman" w:hAnsi="Times New Roman" w:cs="Times New Roman"/>
          <w:bCs/>
          <w:sz w:val="28"/>
          <w:szCs w:val="28"/>
        </w:rPr>
        <w:t xml:space="preserve">Если работник не приступил к работе в установленный срок без уважительных причин в течение недели, то трудовой договор аннулируется. </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2.5</w:t>
      </w:r>
      <w:r w:rsidRPr="003B4051">
        <w:rPr>
          <w:rFonts w:ascii="Times New Roman" w:hAnsi="Times New Roman" w:cs="Times New Roman"/>
          <w:sz w:val="28"/>
          <w:szCs w:val="28"/>
        </w:rPr>
        <w:t xml:space="preserve">.В трудовом договоре по соглашению сторон может предусматриваться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без испытания.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sz w:val="28"/>
          <w:szCs w:val="28"/>
        </w:rPr>
        <w:t>Испытание при приеме на работу не устанавливается в случаях, предусмотренных законодательством и коллективным договором.</w:t>
      </w: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sz w:val="28"/>
          <w:szCs w:val="28"/>
        </w:rPr>
        <w:t>Срок испытания не может превышать трех месяцев, а для руководителей организаций, их заместителей - шести месяцев, если иное не установлено федеральным законом.</w:t>
      </w: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sz w:val="28"/>
          <w:szCs w:val="28"/>
        </w:rPr>
        <w:t xml:space="preserve">Испытание при приеме на работу не устанавливается </w:t>
      </w:r>
      <w:proofErr w:type="gramStart"/>
      <w:r w:rsidRPr="003B4051">
        <w:rPr>
          <w:rFonts w:ascii="Times New Roman" w:hAnsi="Times New Roman" w:cs="Times New Roman"/>
          <w:sz w:val="28"/>
          <w:szCs w:val="28"/>
        </w:rPr>
        <w:t>для</w:t>
      </w:r>
      <w:proofErr w:type="gramEnd"/>
      <w:r w:rsidRPr="003B4051">
        <w:rPr>
          <w:rFonts w:ascii="Times New Roman" w:hAnsi="Times New Roman" w:cs="Times New Roman"/>
          <w:sz w:val="28"/>
          <w:szCs w:val="28"/>
        </w:rPr>
        <w:t>:</w:t>
      </w:r>
    </w:p>
    <w:p w:rsidR="003B4051" w:rsidRPr="003B4051" w:rsidRDefault="003B4051" w:rsidP="003B4051">
      <w:pPr>
        <w:pStyle w:val="afe"/>
        <w:widowControl w:val="0"/>
        <w:numPr>
          <w:ilvl w:val="0"/>
          <w:numId w:val="26"/>
        </w:numPr>
        <w:overflowPunct w:val="0"/>
        <w:autoSpaceDE w:val="0"/>
        <w:autoSpaceDN w:val="0"/>
        <w:adjustRightInd w:val="0"/>
        <w:ind w:left="0" w:right="20" w:firstLine="1067"/>
        <w:contextualSpacing/>
        <w:jc w:val="both"/>
        <w:rPr>
          <w:sz w:val="28"/>
          <w:szCs w:val="28"/>
        </w:rPr>
      </w:pPr>
      <w:r w:rsidRPr="003B4051">
        <w:rPr>
          <w:sz w:val="28"/>
          <w:szCs w:val="28"/>
        </w:rPr>
        <w:t>Беременных женщин и женщин, имеющих детей в возрасте до полутора лет;</w:t>
      </w:r>
    </w:p>
    <w:p w:rsidR="003B4051" w:rsidRPr="003B4051" w:rsidRDefault="003B4051" w:rsidP="003B4051">
      <w:pPr>
        <w:pStyle w:val="afe"/>
        <w:widowControl w:val="0"/>
        <w:numPr>
          <w:ilvl w:val="0"/>
          <w:numId w:val="26"/>
        </w:numPr>
        <w:overflowPunct w:val="0"/>
        <w:autoSpaceDE w:val="0"/>
        <w:autoSpaceDN w:val="0"/>
        <w:adjustRightInd w:val="0"/>
        <w:ind w:left="0" w:right="20" w:firstLine="1067"/>
        <w:contextualSpacing/>
        <w:jc w:val="both"/>
        <w:rPr>
          <w:sz w:val="28"/>
          <w:szCs w:val="28"/>
        </w:rPr>
      </w:pPr>
      <w:r w:rsidRPr="003B4051">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B4051" w:rsidRPr="003B4051" w:rsidRDefault="003B4051" w:rsidP="003B4051">
      <w:pPr>
        <w:pStyle w:val="afe"/>
        <w:widowControl w:val="0"/>
        <w:numPr>
          <w:ilvl w:val="0"/>
          <w:numId w:val="26"/>
        </w:numPr>
        <w:overflowPunct w:val="0"/>
        <w:autoSpaceDE w:val="0"/>
        <w:autoSpaceDN w:val="0"/>
        <w:adjustRightInd w:val="0"/>
        <w:ind w:left="0" w:right="20" w:firstLine="1067"/>
        <w:contextualSpacing/>
        <w:jc w:val="both"/>
        <w:rPr>
          <w:sz w:val="28"/>
          <w:szCs w:val="28"/>
        </w:rPr>
      </w:pPr>
      <w:r w:rsidRPr="003B4051">
        <w:rPr>
          <w:sz w:val="28"/>
          <w:szCs w:val="28"/>
        </w:rPr>
        <w:t>Лиц, приглашенных на работу в порядке перевода от другого работодателя по согласованию между работодателями;</w:t>
      </w:r>
    </w:p>
    <w:p w:rsidR="003B4051" w:rsidRPr="003B4051" w:rsidRDefault="003B4051" w:rsidP="003B4051">
      <w:pPr>
        <w:pStyle w:val="afe"/>
        <w:widowControl w:val="0"/>
        <w:numPr>
          <w:ilvl w:val="0"/>
          <w:numId w:val="26"/>
        </w:numPr>
        <w:overflowPunct w:val="0"/>
        <w:autoSpaceDE w:val="0"/>
        <w:autoSpaceDN w:val="0"/>
        <w:adjustRightInd w:val="0"/>
        <w:ind w:left="0" w:right="20" w:firstLine="1067"/>
        <w:contextualSpacing/>
        <w:jc w:val="both"/>
        <w:rPr>
          <w:sz w:val="28"/>
          <w:szCs w:val="28"/>
        </w:rPr>
      </w:pPr>
      <w:r w:rsidRPr="003B4051">
        <w:rPr>
          <w:sz w:val="28"/>
          <w:szCs w:val="28"/>
        </w:rPr>
        <w:t>Лиц, которым не исполнилось 18 лет;</w:t>
      </w:r>
    </w:p>
    <w:p w:rsidR="003B4051" w:rsidRPr="003B4051" w:rsidRDefault="003B4051" w:rsidP="003B4051">
      <w:pPr>
        <w:pStyle w:val="afe"/>
        <w:widowControl w:val="0"/>
        <w:numPr>
          <w:ilvl w:val="0"/>
          <w:numId w:val="26"/>
        </w:numPr>
        <w:overflowPunct w:val="0"/>
        <w:autoSpaceDE w:val="0"/>
        <w:autoSpaceDN w:val="0"/>
        <w:adjustRightInd w:val="0"/>
        <w:ind w:left="0" w:right="20" w:firstLine="1067"/>
        <w:contextualSpacing/>
        <w:jc w:val="both"/>
        <w:rPr>
          <w:sz w:val="28"/>
          <w:szCs w:val="28"/>
        </w:rPr>
      </w:pPr>
      <w:r w:rsidRPr="003B4051">
        <w:rPr>
          <w:sz w:val="28"/>
          <w:szCs w:val="28"/>
        </w:rPr>
        <w:t>Иных лиц, в случаях</w:t>
      </w:r>
      <w:proofErr w:type="gramStart"/>
      <w:r w:rsidRPr="003B4051">
        <w:rPr>
          <w:sz w:val="28"/>
          <w:szCs w:val="28"/>
        </w:rPr>
        <w:t xml:space="preserve"> ,</w:t>
      </w:r>
      <w:proofErr w:type="gramEnd"/>
      <w:r w:rsidRPr="003B4051">
        <w:rPr>
          <w:sz w:val="28"/>
          <w:szCs w:val="28"/>
        </w:rPr>
        <w:t xml:space="preserve"> предусмотренных ТК РФ, иными федеральными законами, коллективным договором.</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autoSpaceDE w:val="0"/>
        <w:autoSpaceDN w:val="0"/>
        <w:adjustRightInd w:val="0"/>
        <w:spacing w:after="0" w:line="240" w:lineRule="auto"/>
        <w:ind w:left="701"/>
        <w:jc w:val="both"/>
        <w:rPr>
          <w:rFonts w:ascii="Times New Roman" w:hAnsi="Times New Roman" w:cs="Times New Roman"/>
          <w:sz w:val="28"/>
          <w:szCs w:val="28"/>
        </w:rPr>
      </w:pPr>
      <w:r w:rsidRPr="003B4051">
        <w:rPr>
          <w:rFonts w:ascii="Times New Roman" w:hAnsi="Times New Roman" w:cs="Times New Roman"/>
          <w:bCs/>
          <w:sz w:val="28"/>
          <w:szCs w:val="28"/>
        </w:rPr>
        <w:t>2.6</w:t>
      </w:r>
      <w:r w:rsidRPr="003B4051">
        <w:rPr>
          <w:rFonts w:ascii="Times New Roman" w:hAnsi="Times New Roman" w:cs="Times New Roman"/>
          <w:sz w:val="28"/>
          <w:szCs w:val="28"/>
        </w:rPr>
        <w:t>.</w:t>
      </w:r>
      <w:r w:rsidRPr="003B4051">
        <w:rPr>
          <w:rFonts w:ascii="Times New Roman" w:hAnsi="Times New Roman" w:cs="Times New Roman"/>
          <w:bCs/>
          <w:sz w:val="28"/>
          <w:szCs w:val="28"/>
        </w:rPr>
        <w:t xml:space="preserve"> При заключении трудового договора лицо, поступающее на</w:t>
      </w:r>
      <w:r w:rsidRPr="003B4051">
        <w:rPr>
          <w:rFonts w:ascii="Times New Roman" w:hAnsi="Times New Roman" w:cs="Times New Roman"/>
          <w:sz w:val="28"/>
          <w:szCs w:val="28"/>
        </w:rPr>
        <w:t xml:space="preserve"> </w:t>
      </w:r>
      <w:r w:rsidRPr="003B4051">
        <w:rPr>
          <w:rFonts w:ascii="Times New Roman" w:hAnsi="Times New Roman" w:cs="Times New Roman"/>
          <w:bCs/>
          <w:sz w:val="28"/>
          <w:szCs w:val="28"/>
        </w:rPr>
        <w:t>работу, предъявляет работодателю следующие документы:</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pStyle w:val="afe"/>
        <w:numPr>
          <w:ilvl w:val="0"/>
          <w:numId w:val="28"/>
        </w:numPr>
        <w:contextualSpacing/>
        <w:jc w:val="both"/>
        <w:rPr>
          <w:sz w:val="28"/>
          <w:szCs w:val="28"/>
        </w:rPr>
      </w:pPr>
      <w:r w:rsidRPr="003B4051">
        <w:rPr>
          <w:sz w:val="28"/>
          <w:szCs w:val="28"/>
        </w:rPr>
        <w:t>паспорт или иной документ, удостоверяющий личность;</w:t>
      </w:r>
    </w:p>
    <w:p w:rsidR="003B4051" w:rsidRPr="003B4051" w:rsidRDefault="003B4051" w:rsidP="003B4051">
      <w:pPr>
        <w:pStyle w:val="afe"/>
        <w:numPr>
          <w:ilvl w:val="0"/>
          <w:numId w:val="28"/>
        </w:numPr>
        <w:ind w:left="0" w:firstLine="360"/>
        <w:contextualSpacing/>
        <w:jc w:val="both"/>
        <w:rPr>
          <w:sz w:val="28"/>
          <w:szCs w:val="28"/>
        </w:rPr>
      </w:pPr>
      <w:r w:rsidRPr="003B4051">
        <w:rPr>
          <w:sz w:val="28"/>
          <w:szCs w:val="28"/>
        </w:rPr>
        <w:t xml:space="preserve">трудовую книжку и (или) сведения о трудовой деятельности </w:t>
      </w:r>
      <w:r w:rsidRPr="003B4051">
        <w:rPr>
          <w:color w:val="000000"/>
          <w:sz w:val="28"/>
          <w:szCs w:val="28"/>
        </w:rPr>
        <w:t>(</w:t>
      </w:r>
      <w:hyperlink r:id="rId10" w:anchor="/document/99/901807664/XA00MBE2NO/" w:tgtFrame="_self" w:history="1">
        <w:r w:rsidRPr="003B4051">
          <w:rPr>
            <w:rStyle w:val="a3"/>
            <w:color w:val="000000"/>
            <w:sz w:val="28"/>
            <w:szCs w:val="28"/>
          </w:rPr>
          <w:t>статья 66.1 настоящего Кодекса</w:t>
        </w:r>
      </w:hyperlink>
      <w:r w:rsidRPr="003B4051">
        <w:rPr>
          <w:sz w:val="28"/>
          <w:szCs w:val="28"/>
        </w:rPr>
        <w:t>), за исключением случаев, если трудовой договор заключается впервые;</w:t>
      </w:r>
    </w:p>
    <w:p w:rsidR="003B4051" w:rsidRPr="003B4051" w:rsidRDefault="003B4051" w:rsidP="003B4051">
      <w:pPr>
        <w:pStyle w:val="afe"/>
        <w:numPr>
          <w:ilvl w:val="0"/>
          <w:numId w:val="28"/>
        </w:numPr>
        <w:ind w:left="0" w:firstLine="218"/>
        <w:contextualSpacing/>
        <w:jc w:val="both"/>
        <w:rPr>
          <w:sz w:val="28"/>
          <w:szCs w:val="28"/>
        </w:rPr>
      </w:pPr>
      <w:r w:rsidRPr="003B4051">
        <w:rPr>
          <w:sz w:val="28"/>
          <w:szCs w:val="28"/>
        </w:rPr>
        <w:t>впервые принятым на работу сотрудникам не оформляются трудовые книжки в бумажном варианте (с 2021 г.) Сведения об их трудовой деятельности вносятся в базу ПФР в электронном виде (ст. 66.1 ТК РФ)</w:t>
      </w:r>
    </w:p>
    <w:p w:rsidR="003B4051" w:rsidRPr="003B4051" w:rsidRDefault="003B4051" w:rsidP="003B4051">
      <w:pPr>
        <w:pStyle w:val="afe"/>
        <w:ind w:hanging="720"/>
        <w:jc w:val="both"/>
        <w:rPr>
          <w:sz w:val="28"/>
          <w:szCs w:val="28"/>
        </w:rPr>
      </w:pPr>
      <w:r w:rsidRPr="003B4051">
        <w:rPr>
          <w:sz w:val="28"/>
          <w:szCs w:val="28"/>
        </w:rPr>
        <w:lastRenderedPageBreak/>
        <w:t xml:space="preserve">     - документ, подтверждающий регистрацию в системе индивидуального (персонифицированного) учета, в том числе в форме электронного документа;</w:t>
      </w:r>
    </w:p>
    <w:p w:rsidR="003B4051" w:rsidRPr="003B4051" w:rsidRDefault="003B4051" w:rsidP="003B4051">
      <w:pPr>
        <w:pStyle w:val="afe"/>
        <w:numPr>
          <w:ilvl w:val="0"/>
          <w:numId w:val="28"/>
        </w:numPr>
        <w:contextualSpacing/>
        <w:jc w:val="both"/>
        <w:rPr>
          <w:sz w:val="28"/>
          <w:szCs w:val="28"/>
        </w:rPr>
      </w:pPr>
      <w:r w:rsidRPr="003B4051">
        <w:rPr>
          <w:sz w:val="28"/>
          <w:szCs w:val="28"/>
        </w:rPr>
        <w:t>документы воинского учета - для военнообязанных и лиц, подлежащих призыву на военную службу;</w:t>
      </w:r>
    </w:p>
    <w:p w:rsidR="003B4051" w:rsidRPr="003B4051" w:rsidRDefault="003B4051" w:rsidP="003B4051">
      <w:pPr>
        <w:pStyle w:val="afe"/>
        <w:numPr>
          <w:ilvl w:val="0"/>
          <w:numId w:val="28"/>
        </w:numPr>
        <w:ind w:left="0" w:firstLine="360"/>
        <w:contextualSpacing/>
        <w:jc w:val="both"/>
        <w:rPr>
          <w:sz w:val="28"/>
          <w:szCs w:val="28"/>
        </w:rPr>
      </w:pPr>
      <w:r w:rsidRPr="003B4051">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B4051" w:rsidRPr="003B4051" w:rsidRDefault="003B4051" w:rsidP="003B4051">
      <w:pPr>
        <w:pStyle w:val="afe"/>
        <w:numPr>
          <w:ilvl w:val="0"/>
          <w:numId w:val="28"/>
        </w:numPr>
        <w:ind w:left="0" w:firstLine="1080"/>
        <w:contextualSpacing/>
        <w:jc w:val="both"/>
        <w:rPr>
          <w:sz w:val="28"/>
          <w:szCs w:val="28"/>
        </w:rPr>
      </w:pPr>
      <w:r w:rsidRPr="003B4051">
        <w:rPr>
          <w:bCs/>
          <w:sz w:val="28"/>
          <w:szCs w:val="28"/>
        </w:rPr>
        <w:t xml:space="preserve"> </w:t>
      </w:r>
      <w:proofErr w:type="gramStart"/>
      <w:r w:rsidRPr="003B4051">
        <w:rPr>
          <w:bCs/>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3B4051">
        <w:rPr>
          <w:bCs/>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3B4051" w:rsidRPr="003B4051" w:rsidRDefault="003B4051" w:rsidP="003B4051">
      <w:pPr>
        <w:pStyle w:val="afe"/>
        <w:numPr>
          <w:ilvl w:val="0"/>
          <w:numId w:val="28"/>
        </w:numPr>
        <w:contextualSpacing/>
        <w:jc w:val="both"/>
        <w:rPr>
          <w:sz w:val="28"/>
          <w:szCs w:val="28"/>
        </w:rPr>
      </w:pPr>
      <w:r w:rsidRPr="003B4051">
        <w:rPr>
          <w:bCs/>
          <w:sz w:val="28"/>
          <w:szCs w:val="28"/>
        </w:rPr>
        <w:t>Медицинское заключение о прохождении обязательного психиатрического освидетельствования (Приказ  от 20 мая 2022 года № 342н)</w:t>
      </w:r>
    </w:p>
    <w:p w:rsidR="003B4051" w:rsidRPr="003B4051" w:rsidRDefault="003B4051" w:rsidP="003B4051">
      <w:pPr>
        <w:pStyle w:val="afe"/>
        <w:numPr>
          <w:ilvl w:val="0"/>
          <w:numId w:val="28"/>
        </w:numPr>
        <w:ind w:left="0" w:firstLine="426"/>
        <w:contextualSpacing/>
        <w:jc w:val="both"/>
        <w:rPr>
          <w:sz w:val="28"/>
          <w:szCs w:val="28"/>
        </w:rPr>
      </w:pPr>
      <w:r w:rsidRPr="003B4051">
        <w:rPr>
          <w:bCs/>
          <w:sz w:val="28"/>
          <w:szCs w:val="28"/>
        </w:rPr>
        <w:t>Заключение о предварительном медицинском осмотре (статья 48 пункт 9 Федерального закона № 273-ФЗ от 29.12.2012 г. «Об образовании в Российской Федерации»)</w:t>
      </w:r>
    </w:p>
    <w:p w:rsidR="003B4051" w:rsidRPr="003B4051" w:rsidRDefault="003B4051" w:rsidP="003B4051">
      <w:pPr>
        <w:pStyle w:val="afe"/>
        <w:numPr>
          <w:ilvl w:val="0"/>
          <w:numId w:val="28"/>
        </w:numPr>
        <w:contextualSpacing/>
        <w:jc w:val="both"/>
        <w:rPr>
          <w:sz w:val="28"/>
          <w:szCs w:val="28"/>
        </w:rPr>
      </w:pPr>
      <w:r w:rsidRPr="003B4051">
        <w:rPr>
          <w:bCs/>
          <w:sz w:val="28"/>
          <w:szCs w:val="28"/>
        </w:rPr>
        <w:t>Идентификационный номер налогоплательщика (ИНН)</w:t>
      </w:r>
    </w:p>
    <w:p w:rsidR="003B4051" w:rsidRPr="003B4051" w:rsidRDefault="003B4051" w:rsidP="003B4051">
      <w:pPr>
        <w:pStyle w:val="afe"/>
        <w:numPr>
          <w:ilvl w:val="0"/>
          <w:numId w:val="28"/>
        </w:numPr>
        <w:contextualSpacing/>
        <w:jc w:val="both"/>
        <w:rPr>
          <w:sz w:val="28"/>
          <w:szCs w:val="28"/>
        </w:rPr>
      </w:pPr>
      <w:r w:rsidRPr="003B4051">
        <w:rPr>
          <w:bCs/>
          <w:sz w:val="28"/>
          <w:szCs w:val="28"/>
        </w:rPr>
        <w:t>Полис обязательного (добровольного) медицинского страхования</w:t>
      </w:r>
    </w:p>
    <w:p w:rsidR="003B4051" w:rsidRPr="003B4051" w:rsidRDefault="003B4051" w:rsidP="003B4051">
      <w:pPr>
        <w:pStyle w:val="afe"/>
        <w:ind w:left="0"/>
        <w:jc w:val="both"/>
        <w:rPr>
          <w:sz w:val="28"/>
          <w:szCs w:val="28"/>
        </w:rPr>
      </w:pPr>
      <w:r w:rsidRPr="003B4051">
        <w:rPr>
          <w:sz w:val="28"/>
          <w:szCs w:val="28"/>
        </w:rPr>
        <w:t xml:space="preserve">            2.7.Лица, принимаемые на работу в ДОУ, требующую специальных знаний (педагогические, медицинские) в соответствии с ТКХ (требованиями) или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3B4051" w:rsidRPr="003B4051" w:rsidRDefault="003B4051" w:rsidP="003B4051">
      <w:pPr>
        <w:spacing w:after="0" w:line="240" w:lineRule="auto"/>
        <w:jc w:val="both"/>
        <w:rPr>
          <w:rFonts w:ascii="Times New Roman" w:hAnsi="Times New Roman" w:cs="Times New Roman"/>
          <w:sz w:val="28"/>
          <w:szCs w:val="28"/>
        </w:rPr>
      </w:pPr>
      <w:r w:rsidRPr="003B4051">
        <w:rPr>
          <w:rFonts w:ascii="Times New Roman" w:hAnsi="Times New Roman" w:cs="Times New Roman"/>
          <w:sz w:val="28"/>
          <w:szCs w:val="28"/>
        </w:rPr>
        <w:t xml:space="preserve">            2.8.Право на занятие педагогической деятельностью имеют лица имеющие среднее профессиональное образование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г. № 273-ФЗ</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422"/>
        <w:jc w:val="both"/>
        <w:rPr>
          <w:rFonts w:ascii="Times New Roman" w:hAnsi="Times New Roman" w:cs="Times New Roman"/>
          <w:sz w:val="28"/>
          <w:szCs w:val="28"/>
        </w:rPr>
      </w:pPr>
      <w:r w:rsidRPr="003B4051">
        <w:rPr>
          <w:rFonts w:ascii="Times New Roman" w:hAnsi="Times New Roman" w:cs="Times New Roman"/>
          <w:bCs/>
          <w:sz w:val="28"/>
          <w:szCs w:val="28"/>
        </w:rPr>
        <w:t xml:space="preserve">     2.9.В соответствии с требованиями ст. 331 главы 52 ТК РФ к педагогической деятельности не допускаются лица:</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Pr>
          <w:rFonts w:ascii="Times New Roman" w:hAnsi="Times New Roman" w:cs="Times New Roman"/>
          <w:sz w:val="28"/>
          <w:szCs w:val="28"/>
        </w:rPr>
      </w:pPr>
      <w:proofErr w:type="gramStart"/>
      <w:r w:rsidRPr="003B4051">
        <w:rPr>
          <w:rFonts w:ascii="Times New Roman" w:hAnsi="Times New Roman" w:cs="Times New Roman"/>
          <w:bCs/>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Pr="003B4051">
        <w:rPr>
          <w:rFonts w:ascii="Times New Roman" w:hAnsi="Times New Roman" w:cs="Times New Roman"/>
          <w:bCs/>
          <w:sz w:val="28"/>
          <w:szCs w:val="28"/>
        </w:rPr>
        <w:lastRenderedPageBreak/>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B4051">
        <w:rPr>
          <w:rFonts w:ascii="Times New Roman" w:hAnsi="Times New Roman" w:cs="Times New Roman"/>
          <w:bCs/>
          <w:sz w:val="28"/>
          <w:szCs w:val="28"/>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имеющие неснятую или непогашенную судимость за иные умышленные</w:t>
      </w:r>
      <w:r w:rsidRPr="003B4051">
        <w:rPr>
          <w:rFonts w:ascii="Times New Roman" w:hAnsi="Times New Roman" w:cs="Times New Roman"/>
          <w:sz w:val="28"/>
          <w:szCs w:val="28"/>
        </w:rPr>
        <w:t xml:space="preserve"> </w:t>
      </w:r>
      <w:r w:rsidRPr="003B4051">
        <w:rPr>
          <w:rFonts w:ascii="Times New Roman" w:hAnsi="Times New Roman" w:cs="Times New Roman"/>
          <w:bCs/>
          <w:sz w:val="28"/>
          <w:szCs w:val="28"/>
        </w:rPr>
        <w:t>тяжкие и особо тяжкие преступления, не указанные в абзаце третьем настоящей статьи.</w:t>
      </w:r>
      <w:r w:rsidRPr="003B4051">
        <w:rPr>
          <w:rFonts w:ascii="Times New Roman" w:hAnsi="Times New Roman" w:cs="Times New Roman"/>
          <w:sz w:val="28"/>
          <w:szCs w:val="28"/>
        </w:rPr>
        <w:br/>
      </w:r>
      <w:r w:rsidRPr="003B4051">
        <w:rPr>
          <w:rFonts w:ascii="Times New Roman" w:hAnsi="Times New Roman" w:cs="Times New Roman"/>
          <w:sz w:val="28"/>
          <w:szCs w:val="28"/>
          <w:shd w:val="clear" w:color="auto" w:fill="FFFFFF"/>
        </w:rPr>
        <w:t xml:space="preserve">            2.10.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3B4051">
        <w:rPr>
          <w:rFonts w:ascii="Times New Roman" w:hAnsi="Times New Roman" w:cs="Times New Roman"/>
          <w:sz w:val="28"/>
          <w:szCs w:val="28"/>
          <w:shd w:val="clear" w:color="auto" w:fill="FFFFFF"/>
        </w:rPr>
        <w:t>,</w:t>
      </w:r>
      <w:proofErr w:type="gramEnd"/>
      <w:r w:rsidRPr="003B4051">
        <w:rPr>
          <w:rFonts w:ascii="Times New Roman" w:hAnsi="Times New Roman" w:cs="Times New Roman"/>
          <w:sz w:val="28"/>
          <w:szCs w:val="28"/>
          <w:shd w:val="clear" w:color="auto" w:fill="FFFFFF"/>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w:t>
      </w:r>
      <w:r w:rsidRPr="003B4051">
        <w:rPr>
          <w:rStyle w:val="matches"/>
          <w:rFonts w:ascii="Times New Roman" w:hAnsi="Times New Roman" w:cs="Times New Roman"/>
          <w:sz w:val="28"/>
          <w:szCs w:val="28"/>
        </w:rPr>
        <w:t> Российской</w:t>
      </w:r>
      <w:r w:rsidRPr="003B4051">
        <w:rPr>
          <w:rFonts w:ascii="Times New Roman" w:hAnsi="Times New Roman" w:cs="Times New Roman"/>
          <w:sz w:val="28"/>
          <w:szCs w:val="28"/>
          <w:shd w:val="clear" w:color="auto" w:fill="FFFFFF"/>
        </w:rPr>
        <w:t> Федерации сведения, необходимые для регистрации указанного лица в системе индивидуального (персонифицированного) учета.</w:t>
      </w:r>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r w:rsidRPr="003B4051">
        <w:rPr>
          <w:rFonts w:ascii="Times New Roman" w:hAnsi="Times New Roman" w:cs="Times New Roman"/>
          <w:sz w:val="28"/>
          <w:szCs w:val="28"/>
        </w:rPr>
        <w:t>При заключении трудового договора обязательному предварительному медицинскому освидетельствованию подлежат лица, не достигшие возраста восемнадцати лет, а также иные лица в случаях, предусмотренных ТК РФ и иными федеральными законами.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bCs/>
          <w:sz w:val="28"/>
          <w:szCs w:val="28"/>
        </w:rPr>
        <w:t>2.11</w:t>
      </w:r>
      <w:r w:rsidRPr="003B4051">
        <w:rPr>
          <w:rFonts w:ascii="Times New Roman" w:hAnsi="Times New Roman" w:cs="Times New Roman"/>
          <w:sz w:val="28"/>
          <w:szCs w:val="28"/>
        </w:rPr>
        <w:t>.Прием на работу оформляется распоряжением (приказом) работодателя в соответствии с Унифицированными формами первичной учетной документации по учету труда и его оплаты, утвержденными в установленном порядке (далее - Унифицированные формы).</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r w:rsidRPr="003B4051">
        <w:rPr>
          <w:rFonts w:ascii="Times New Roman" w:hAnsi="Times New Roman" w:cs="Times New Roman"/>
          <w:sz w:val="28"/>
          <w:szCs w:val="28"/>
        </w:rPr>
        <w:t>Распоряжение (приказ) о приеме оформляется на основании заключенного трудового договора и объявляется работнику под роспись в трехдневный срок со дня фактического начала работы.</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sz w:val="28"/>
          <w:szCs w:val="28"/>
        </w:rPr>
        <w:t>По требованию работника работодатель обязан выдать ему надлежаще заверенную копию указанного распоряжения (приказа).</w:t>
      </w: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sz w:val="28"/>
          <w:szCs w:val="28"/>
        </w:rPr>
        <w:t>При приеме на работу работодатель обязан ознакомить работника под роспись с правилами внутреннего трудового распорядка и иными локальными нормативными актами, коллективным договором.</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bCs/>
          <w:sz w:val="28"/>
          <w:szCs w:val="28"/>
        </w:rPr>
        <w:t>2.12</w:t>
      </w:r>
      <w:r w:rsidRPr="003B4051">
        <w:rPr>
          <w:rFonts w:ascii="Times New Roman" w:hAnsi="Times New Roman" w:cs="Times New Roman"/>
          <w:sz w:val="28"/>
          <w:szCs w:val="28"/>
        </w:rPr>
        <w:t>.При приеме на работу (переводе в установленном порядке на другую работу) работодатель обязан:</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rPr>
          <w:rFonts w:ascii="Times New Roman" w:hAnsi="Times New Roman" w:cs="Times New Roman"/>
          <w:sz w:val="28"/>
          <w:szCs w:val="28"/>
        </w:rPr>
      </w:pPr>
      <w:r w:rsidRPr="003B4051">
        <w:rPr>
          <w:rFonts w:ascii="Times New Roman" w:hAnsi="Times New Roman" w:cs="Times New Roman"/>
          <w:sz w:val="28"/>
          <w:szCs w:val="28"/>
        </w:rPr>
        <w:t xml:space="preserve">а) ознакомить работника с должностной инструкцией (под роспись), условиями и оплатой труда, разъяснить его права и обязанности; </w:t>
      </w:r>
    </w:p>
    <w:p w:rsidR="003B4051" w:rsidRPr="003B4051" w:rsidRDefault="003B4051" w:rsidP="003B4051">
      <w:pPr>
        <w:widowControl w:val="0"/>
        <w:overflowPunct w:val="0"/>
        <w:autoSpaceDE w:val="0"/>
        <w:autoSpaceDN w:val="0"/>
        <w:adjustRightInd w:val="0"/>
        <w:spacing w:after="0" w:line="240" w:lineRule="auto"/>
        <w:ind w:right="20"/>
        <w:rPr>
          <w:rFonts w:ascii="Times New Roman" w:hAnsi="Times New Roman" w:cs="Times New Roman"/>
          <w:sz w:val="28"/>
          <w:szCs w:val="28"/>
        </w:rPr>
      </w:pPr>
      <w:r w:rsidRPr="003B4051">
        <w:rPr>
          <w:rFonts w:ascii="Times New Roman" w:hAnsi="Times New Roman" w:cs="Times New Roman"/>
          <w:sz w:val="28"/>
          <w:szCs w:val="28"/>
        </w:rPr>
        <w:t>б) ознакомить работника с правилами внутреннего трудового распорядка,</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rPr>
          <w:rFonts w:ascii="Times New Roman" w:hAnsi="Times New Roman" w:cs="Times New Roman"/>
          <w:sz w:val="28"/>
          <w:szCs w:val="28"/>
        </w:rPr>
      </w:pPr>
      <w:r w:rsidRPr="003B4051">
        <w:rPr>
          <w:rFonts w:ascii="Times New Roman" w:hAnsi="Times New Roman" w:cs="Times New Roman"/>
          <w:sz w:val="28"/>
          <w:szCs w:val="28"/>
        </w:rPr>
        <w:t xml:space="preserve">коллективным договором, иными локальными нормативными актами, имеющими отношение к трудовой функции работника; </w:t>
      </w:r>
    </w:p>
    <w:p w:rsidR="003B4051" w:rsidRPr="003B4051" w:rsidRDefault="003B4051" w:rsidP="003B4051">
      <w:pPr>
        <w:widowControl w:val="0"/>
        <w:overflowPunct w:val="0"/>
        <w:autoSpaceDE w:val="0"/>
        <w:autoSpaceDN w:val="0"/>
        <w:adjustRightInd w:val="0"/>
        <w:spacing w:after="0" w:line="240" w:lineRule="auto"/>
        <w:ind w:right="20"/>
        <w:rPr>
          <w:rFonts w:ascii="Times New Roman" w:hAnsi="Times New Roman" w:cs="Times New Roman"/>
          <w:sz w:val="28"/>
          <w:szCs w:val="28"/>
        </w:rPr>
      </w:pPr>
      <w:r w:rsidRPr="003B4051">
        <w:rPr>
          <w:rFonts w:ascii="Times New Roman" w:hAnsi="Times New Roman" w:cs="Times New Roman"/>
          <w:sz w:val="28"/>
          <w:szCs w:val="28"/>
        </w:rPr>
        <w:t>в) ознакомить работника с инструкцией по охране труда, провести инструктаж по технике безопасности, производственной санитарии, гигиене труда, противопожарной охране, антитеррористической защищенности  и другим правилам по охране труда (под роспись);</w:t>
      </w:r>
    </w:p>
    <w:p w:rsidR="003B4051" w:rsidRPr="003B4051" w:rsidRDefault="003B4051" w:rsidP="003B4051">
      <w:pPr>
        <w:widowControl w:val="0"/>
        <w:overflowPunct w:val="0"/>
        <w:autoSpaceDE w:val="0"/>
        <w:autoSpaceDN w:val="0"/>
        <w:adjustRightInd w:val="0"/>
        <w:spacing w:after="0" w:line="240" w:lineRule="auto"/>
        <w:rPr>
          <w:rFonts w:ascii="Times New Roman" w:hAnsi="Times New Roman" w:cs="Times New Roman"/>
          <w:sz w:val="28"/>
          <w:szCs w:val="28"/>
        </w:rPr>
      </w:pPr>
      <w:r w:rsidRPr="003B4051">
        <w:rPr>
          <w:rFonts w:ascii="Times New Roman" w:hAnsi="Times New Roman" w:cs="Times New Roman"/>
          <w:sz w:val="28"/>
          <w:szCs w:val="28"/>
        </w:rPr>
        <w:t xml:space="preserve"> г) сообщить об обязанности по сохранению сведений, составляющих коммерческую или служебную тайну предприятия и ответственности за ее разглашение или передачу другим лицам.</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bCs/>
          <w:sz w:val="28"/>
          <w:szCs w:val="28"/>
        </w:rPr>
        <w:t>2.13</w:t>
      </w:r>
      <w:r w:rsidRPr="003B4051">
        <w:rPr>
          <w:rFonts w:ascii="Times New Roman" w:hAnsi="Times New Roman" w:cs="Times New Roman"/>
          <w:sz w:val="28"/>
          <w:szCs w:val="28"/>
        </w:rPr>
        <w:t>.На всех работников, проработавших свыше пяти дней, в случае, если работа в организации является для работника основной, ведутся трудовые книжки установленного образца. Трудовая книжка является основным документом о трудовой деятельности и трудовом стаже работника.</w:t>
      </w: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sz w:val="28"/>
          <w:szCs w:val="28"/>
        </w:rPr>
        <w:t>2.14.Лицо, имеющее стаж работы по трудовому договору, может получать сведения о трудовой деятельности:</w:t>
      </w:r>
    </w:p>
    <w:p w:rsidR="003B4051" w:rsidRPr="003B4051" w:rsidRDefault="003B4051" w:rsidP="003B4051">
      <w:pPr>
        <w:pStyle w:val="afe"/>
        <w:widowControl w:val="0"/>
        <w:numPr>
          <w:ilvl w:val="0"/>
          <w:numId w:val="30"/>
        </w:numPr>
        <w:overflowPunct w:val="0"/>
        <w:autoSpaceDE w:val="0"/>
        <w:autoSpaceDN w:val="0"/>
        <w:adjustRightInd w:val="0"/>
        <w:ind w:left="0" w:right="20" w:firstLine="1066"/>
        <w:contextualSpacing/>
        <w:jc w:val="both"/>
        <w:rPr>
          <w:sz w:val="28"/>
          <w:szCs w:val="28"/>
        </w:rPr>
      </w:pPr>
      <w:r w:rsidRPr="003B4051">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w:t>
      </w:r>
    </w:p>
    <w:p w:rsidR="003B4051" w:rsidRPr="003B4051" w:rsidRDefault="003B4051" w:rsidP="003B4051">
      <w:pPr>
        <w:pStyle w:val="afe"/>
        <w:widowControl w:val="0"/>
        <w:numPr>
          <w:ilvl w:val="0"/>
          <w:numId w:val="30"/>
        </w:numPr>
        <w:overflowPunct w:val="0"/>
        <w:autoSpaceDE w:val="0"/>
        <w:autoSpaceDN w:val="0"/>
        <w:adjustRightInd w:val="0"/>
        <w:ind w:left="0" w:right="20" w:firstLine="1066"/>
        <w:contextualSpacing/>
        <w:jc w:val="both"/>
        <w:rPr>
          <w:sz w:val="28"/>
          <w:szCs w:val="28"/>
        </w:rPr>
      </w:pPr>
      <w:r w:rsidRPr="003B4051">
        <w:rPr>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3B4051" w:rsidRPr="003B4051" w:rsidRDefault="003B4051" w:rsidP="003B4051">
      <w:pPr>
        <w:pStyle w:val="afe"/>
        <w:widowControl w:val="0"/>
        <w:numPr>
          <w:ilvl w:val="0"/>
          <w:numId w:val="30"/>
        </w:numPr>
        <w:overflowPunct w:val="0"/>
        <w:autoSpaceDE w:val="0"/>
        <w:autoSpaceDN w:val="0"/>
        <w:adjustRightInd w:val="0"/>
        <w:ind w:left="0" w:right="20" w:firstLine="1066"/>
        <w:contextualSpacing/>
        <w:jc w:val="both"/>
        <w:rPr>
          <w:sz w:val="28"/>
          <w:szCs w:val="28"/>
        </w:rPr>
      </w:pPr>
      <w:r w:rsidRPr="003B4051">
        <w:rPr>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roofErr w:type="gramStart"/>
      <w:r w:rsidRPr="003B4051">
        <w:rPr>
          <w:sz w:val="28"/>
          <w:szCs w:val="28"/>
        </w:rPr>
        <w:t xml:space="preserve"> ;</w:t>
      </w:r>
      <w:proofErr w:type="gramEnd"/>
    </w:p>
    <w:p w:rsidR="003B4051" w:rsidRPr="003B4051" w:rsidRDefault="003B4051" w:rsidP="003B4051">
      <w:pPr>
        <w:pStyle w:val="afe"/>
        <w:widowControl w:val="0"/>
        <w:numPr>
          <w:ilvl w:val="0"/>
          <w:numId w:val="30"/>
        </w:numPr>
        <w:overflowPunct w:val="0"/>
        <w:autoSpaceDE w:val="0"/>
        <w:autoSpaceDN w:val="0"/>
        <w:adjustRightInd w:val="0"/>
        <w:ind w:left="0" w:right="20" w:firstLine="1066"/>
        <w:contextualSpacing/>
        <w:jc w:val="both"/>
        <w:rPr>
          <w:sz w:val="28"/>
          <w:szCs w:val="28"/>
        </w:rPr>
      </w:pPr>
      <w:r w:rsidRPr="003B4051">
        <w:rPr>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B4051" w:rsidRPr="003B4051" w:rsidRDefault="003B4051" w:rsidP="003B4051">
      <w:pPr>
        <w:pStyle w:val="afe"/>
        <w:widowControl w:val="0"/>
        <w:overflowPunct w:val="0"/>
        <w:autoSpaceDE w:val="0"/>
        <w:autoSpaceDN w:val="0"/>
        <w:adjustRightInd w:val="0"/>
        <w:ind w:left="0" w:right="20"/>
        <w:jc w:val="both"/>
        <w:rPr>
          <w:sz w:val="28"/>
          <w:szCs w:val="28"/>
        </w:rPr>
      </w:pPr>
      <w:r w:rsidRPr="003B4051">
        <w:rPr>
          <w:sz w:val="28"/>
          <w:szCs w:val="28"/>
        </w:rPr>
        <w:t xml:space="preserve">            </w:t>
      </w:r>
      <w:proofErr w:type="gramStart"/>
      <w:r w:rsidRPr="003B4051">
        <w:rPr>
          <w:sz w:val="28"/>
          <w:szCs w:val="28"/>
        </w:rPr>
        <w:t>2.15.Работодатель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наличии её у работодателя), поданном в</w:t>
      </w:r>
      <w:proofErr w:type="gramEnd"/>
      <w:r w:rsidRPr="003B4051">
        <w:rPr>
          <w:sz w:val="28"/>
          <w:szCs w:val="28"/>
        </w:rPr>
        <w:t xml:space="preserve"> </w:t>
      </w:r>
      <w:proofErr w:type="gramStart"/>
      <w:r w:rsidRPr="003B4051">
        <w:rPr>
          <w:sz w:val="28"/>
          <w:szCs w:val="28"/>
        </w:rPr>
        <w:t>письменной форме или направленном в порядке, установленном работодателем, по адресу электронной почты работодателя:</w:t>
      </w:r>
      <w:proofErr w:type="gramEnd"/>
    </w:p>
    <w:p w:rsidR="003B4051" w:rsidRPr="003B4051" w:rsidRDefault="003B4051" w:rsidP="003B4051">
      <w:pPr>
        <w:pStyle w:val="afe"/>
        <w:widowControl w:val="0"/>
        <w:numPr>
          <w:ilvl w:val="0"/>
          <w:numId w:val="30"/>
        </w:numPr>
        <w:overflowPunct w:val="0"/>
        <w:autoSpaceDE w:val="0"/>
        <w:autoSpaceDN w:val="0"/>
        <w:adjustRightInd w:val="0"/>
        <w:ind w:right="20"/>
        <w:contextualSpacing/>
        <w:jc w:val="both"/>
        <w:rPr>
          <w:sz w:val="28"/>
          <w:szCs w:val="28"/>
        </w:rPr>
      </w:pPr>
      <w:r w:rsidRPr="003B4051">
        <w:rPr>
          <w:sz w:val="28"/>
          <w:szCs w:val="28"/>
        </w:rPr>
        <w:t>В период работы не позднее трех рабочих дней со дня подачи этого заявления;</w:t>
      </w:r>
    </w:p>
    <w:p w:rsidR="003B4051" w:rsidRPr="003B4051" w:rsidRDefault="003B4051" w:rsidP="003B4051">
      <w:pPr>
        <w:pStyle w:val="afe"/>
        <w:widowControl w:val="0"/>
        <w:numPr>
          <w:ilvl w:val="0"/>
          <w:numId w:val="30"/>
        </w:numPr>
        <w:overflowPunct w:val="0"/>
        <w:autoSpaceDE w:val="0"/>
        <w:autoSpaceDN w:val="0"/>
        <w:adjustRightInd w:val="0"/>
        <w:ind w:right="20"/>
        <w:contextualSpacing/>
        <w:jc w:val="both"/>
        <w:rPr>
          <w:sz w:val="28"/>
          <w:szCs w:val="28"/>
        </w:rPr>
      </w:pPr>
      <w:r w:rsidRPr="003B4051">
        <w:rPr>
          <w:sz w:val="28"/>
          <w:szCs w:val="28"/>
        </w:rPr>
        <w:t>При увольнении в день прекращения трудового договора.</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xml:space="preserve">            </w:t>
      </w:r>
      <w:proofErr w:type="gramStart"/>
      <w:r w:rsidRPr="003B4051">
        <w:rPr>
          <w:rFonts w:ascii="Times New Roman" w:hAnsi="Times New Roman" w:cs="Times New Roman"/>
          <w:sz w:val="28"/>
          <w:szCs w:val="28"/>
        </w:rPr>
        <w:t xml:space="preserve">2.16.В случае выявления работником неверной или неполной </w:t>
      </w:r>
      <w:r w:rsidRPr="003B4051">
        <w:rPr>
          <w:rFonts w:ascii="Times New Roman" w:hAnsi="Times New Roman" w:cs="Times New Roman"/>
          <w:sz w:val="28"/>
          <w:szCs w:val="28"/>
        </w:rPr>
        <w:lastRenderedPageBreak/>
        <w:t>информации в сведениях о трудовой деятельности, предоставленных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предоставить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w:t>
      </w:r>
      <w:proofErr w:type="gramEnd"/>
      <w:r w:rsidRPr="003B4051">
        <w:rPr>
          <w:rFonts w:ascii="Times New Roman" w:hAnsi="Times New Roman" w:cs="Times New Roman"/>
          <w:sz w:val="28"/>
          <w:szCs w:val="28"/>
        </w:rPr>
        <w:t xml:space="preserve"> </w:t>
      </w:r>
      <w:proofErr w:type="gramStart"/>
      <w:r w:rsidRPr="003B4051">
        <w:rPr>
          <w:rFonts w:ascii="Times New Roman" w:hAnsi="Times New Roman" w:cs="Times New Roman"/>
          <w:sz w:val="28"/>
          <w:szCs w:val="28"/>
        </w:rPr>
        <w:t>ресурсах</w:t>
      </w:r>
      <w:proofErr w:type="gramEnd"/>
      <w:r w:rsidRPr="003B4051">
        <w:rPr>
          <w:rFonts w:ascii="Times New Roman" w:hAnsi="Times New Roman" w:cs="Times New Roman"/>
          <w:sz w:val="28"/>
          <w:szCs w:val="28"/>
        </w:rPr>
        <w:t xml:space="preserve"> Пенсионного фонда Российской Федерации.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bCs/>
          <w:sz w:val="28"/>
          <w:szCs w:val="28"/>
        </w:rPr>
        <w:t>2.17</w:t>
      </w:r>
      <w:r w:rsidRPr="003B4051">
        <w:rPr>
          <w:rFonts w:ascii="Times New Roman" w:hAnsi="Times New Roman" w:cs="Times New Roman"/>
          <w:sz w:val="28"/>
          <w:szCs w:val="28"/>
        </w:rPr>
        <w:t>.Перевод на другую постоянную работу внутри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firstLine="706"/>
        <w:jc w:val="both"/>
        <w:rPr>
          <w:rFonts w:ascii="Times New Roman" w:hAnsi="Times New Roman" w:cs="Times New Roman"/>
          <w:sz w:val="28"/>
          <w:szCs w:val="28"/>
        </w:rPr>
      </w:pPr>
      <w:r w:rsidRPr="003B4051">
        <w:rPr>
          <w:rFonts w:ascii="Times New Roman" w:hAnsi="Times New Roman" w:cs="Times New Roman"/>
          <w:sz w:val="28"/>
          <w:szCs w:val="28"/>
        </w:rPr>
        <w:t>Распоряжение (приказ) о переводе на другую постоянную работу оформляется в соответствии с Унифицированными формами.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sz w:val="28"/>
          <w:szCs w:val="28"/>
        </w:rPr>
        <w:t>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ТК РФ.</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2.185</w:t>
      </w:r>
      <w:r w:rsidRPr="003B4051">
        <w:rPr>
          <w:rFonts w:ascii="Times New Roman" w:hAnsi="Times New Roman" w:cs="Times New Roman"/>
          <w:sz w:val="28"/>
          <w:szCs w:val="28"/>
        </w:rPr>
        <w:t>.Прекращение трудового договора может иметь место по основаниям, предусмотренным статьей 77 ТК РФ. Трудовой договор может быть прекращен и по другим основаниям, предусмотренным иными федеральными законами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2.19</w:t>
      </w:r>
      <w:r w:rsidRPr="003B4051">
        <w:rPr>
          <w:rFonts w:ascii="Times New Roman" w:hAnsi="Times New Roman" w:cs="Times New Roman"/>
          <w:sz w:val="28"/>
          <w:szCs w:val="28"/>
        </w:rPr>
        <w:t xml:space="preserve">.Работник имеет право расторгнуть трудовой договор, заключенный на неопределенный срок, предупредив об этом работодателя письменно за две недели. По соглашению сторон трудовой </w:t>
      </w:r>
      <w:proofErr w:type="gramStart"/>
      <w:r w:rsidRPr="003B4051">
        <w:rPr>
          <w:rFonts w:ascii="Times New Roman" w:hAnsi="Times New Roman" w:cs="Times New Roman"/>
          <w:sz w:val="28"/>
          <w:szCs w:val="28"/>
        </w:rPr>
        <w:t>договор</w:t>
      </w:r>
      <w:proofErr w:type="gramEnd"/>
      <w:r w:rsidRPr="003B4051">
        <w:rPr>
          <w:rFonts w:ascii="Times New Roman" w:hAnsi="Times New Roman" w:cs="Times New Roman"/>
          <w:sz w:val="28"/>
          <w:szCs w:val="28"/>
        </w:rPr>
        <w:t xml:space="preserve"> может быть расторгнут и до истечения срока предупреждения об увольнении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proofErr w:type="gramStart"/>
      <w:r w:rsidRPr="003B4051">
        <w:rPr>
          <w:rFonts w:ascii="Times New Roman" w:hAnsi="Times New Roman" w:cs="Times New Roman"/>
          <w:sz w:val="28"/>
          <w:szCs w:val="28"/>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roofErr w:type="gramEnd"/>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2.20 Расторжение трудового договора по инициативе работодателя</w:t>
      </w:r>
      <w:r w:rsidRPr="003B4051">
        <w:rPr>
          <w:rFonts w:ascii="Times New Roman" w:hAnsi="Times New Roman" w:cs="Times New Roman"/>
          <w:sz w:val="28"/>
          <w:szCs w:val="28"/>
        </w:rPr>
        <w:t xml:space="preserve"> </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lastRenderedPageBreak/>
        <w:t>-</w:t>
      </w:r>
      <w:r w:rsidRPr="003B4051">
        <w:rPr>
          <w:rFonts w:ascii="Times New Roman" w:hAnsi="Times New Roman" w:cs="Times New Roman"/>
          <w:sz w:val="28"/>
          <w:szCs w:val="28"/>
        </w:rPr>
        <w:t xml:space="preserve"> в связи с сокращением численности или штата работников </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w:t>
      </w:r>
      <w:r w:rsidRPr="003B4051">
        <w:rPr>
          <w:rFonts w:ascii="Times New Roman" w:hAnsi="Times New Roman" w:cs="Times New Roman"/>
          <w:sz w:val="28"/>
          <w:szCs w:val="28"/>
        </w:rPr>
        <w:t xml:space="preserve"> в связи с несоответствием работника занимаемой должности или выполняемой работе вследствие: а) состояния здоровья в соответствии с медицинским заключением; б) недостаточной квалификации, подтвержденной результатами аттестат, допускается, если невозможно перевести работника с его согласия на другую работу. В соответствии со статьей 81 ТК РФ.</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78"/>
        <w:jc w:val="both"/>
        <w:rPr>
          <w:rFonts w:ascii="Times New Roman" w:hAnsi="Times New Roman" w:cs="Times New Roman"/>
          <w:sz w:val="28"/>
          <w:szCs w:val="28"/>
        </w:rPr>
      </w:pPr>
      <w:r w:rsidRPr="003B4051">
        <w:rPr>
          <w:rFonts w:ascii="Times New Roman" w:hAnsi="Times New Roman" w:cs="Times New Roman"/>
          <w:bCs/>
          <w:sz w:val="28"/>
          <w:szCs w:val="28"/>
        </w:rPr>
        <w:t>2.21</w:t>
      </w:r>
      <w:r w:rsidRPr="003B4051">
        <w:rPr>
          <w:rFonts w:ascii="Times New Roman" w:hAnsi="Times New Roman" w:cs="Times New Roman"/>
          <w:sz w:val="28"/>
          <w:szCs w:val="28"/>
        </w:rPr>
        <w:t xml:space="preserve">.При принятии решения и возможном расторжении трудовых договоров с работниками по сокращению численности или штата работников работодатель обязан в письменной форме сообщить об этом профкому организации не </w:t>
      </w:r>
      <w:proofErr w:type="gramStart"/>
      <w:r w:rsidRPr="003B4051">
        <w:rPr>
          <w:rFonts w:ascii="Times New Roman" w:hAnsi="Times New Roman" w:cs="Times New Roman"/>
          <w:sz w:val="28"/>
          <w:szCs w:val="28"/>
        </w:rPr>
        <w:t>позднее</w:t>
      </w:r>
      <w:proofErr w:type="gramEnd"/>
      <w:r w:rsidRPr="003B4051">
        <w:rPr>
          <w:rFonts w:ascii="Times New Roman" w:hAnsi="Times New Roman" w:cs="Times New Roman"/>
          <w:sz w:val="28"/>
          <w:szCs w:val="28"/>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autoSpaceDE w:val="0"/>
        <w:autoSpaceDN w:val="0"/>
        <w:adjustRightInd w:val="0"/>
        <w:spacing w:after="0" w:line="240" w:lineRule="auto"/>
        <w:ind w:left="701"/>
        <w:rPr>
          <w:rFonts w:ascii="Times New Roman" w:hAnsi="Times New Roman" w:cs="Times New Roman"/>
          <w:sz w:val="28"/>
          <w:szCs w:val="28"/>
        </w:rPr>
      </w:pPr>
      <w:r w:rsidRPr="003B4051">
        <w:rPr>
          <w:rFonts w:ascii="Times New Roman" w:hAnsi="Times New Roman" w:cs="Times New Roman"/>
          <w:sz w:val="28"/>
          <w:szCs w:val="28"/>
        </w:rPr>
        <w:t xml:space="preserve">  2.22.Увольнение работников, являющихся членами профсоюза, в связи: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2"/>
        </w:numPr>
        <w:tabs>
          <w:tab w:val="num" w:pos="301"/>
        </w:tabs>
        <w:overflowPunct w:val="0"/>
        <w:autoSpaceDE w:val="0"/>
        <w:autoSpaceDN w:val="0"/>
        <w:adjustRightInd w:val="0"/>
        <w:spacing w:after="0" w:line="240" w:lineRule="auto"/>
        <w:ind w:left="301" w:hanging="301"/>
        <w:jc w:val="both"/>
        <w:rPr>
          <w:rFonts w:ascii="Times New Roman" w:hAnsi="Times New Roman" w:cs="Times New Roman"/>
          <w:sz w:val="28"/>
          <w:szCs w:val="28"/>
        </w:rPr>
      </w:pPr>
      <w:r w:rsidRPr="003B4051">
        <w:rPr>
          <w:rFonts w:ascii="Times New Roman" w:hAnsi="Times New Roman" w:cs="Times New Roman"/>
          <w:sz w:val="28"/>
          <w:szCs w:val="28"/>
        </w:rPr>
        <w:t xml:space="preserve">с сокращением численности или штата работников; </w:t>
      </w:r>
    </w:p>
    <w:p w:rsidR="003B4051" w:rsidRPr="003B4051" w:rsidRDefault="003B4051" w:rsidP="003B4051">
      <w:pPr>
        <w:widowControl w:val="0"/>
        <w:numPr>
          <w:ilvl w:val="0"/>
          <w:numId w:val="32"/>
        </w:numPr>
        <w:tabs>
          <w:tab w:val="num" w:pos="414"/>
        </w:tabs>
        <w:overflowPunct w:val="0"/>
        <w:autoSpaceDE w:val="0"/>
        <w:autoSpaceDN w:val="0"/>
        <w:adjustRightInd w:val="0"/>
        <w:spacing w:after="0" w:line="240" w:lineRule="auto"/>
        <w:ind w:left="1" w:hanging="1"/>
        <w:jc w:val="both"/>
        <w:rPr>
          <w:rFonts w:ascii="Times New Roman" w:hAnsi="Times New Roman" w:cs="Times New Roman"/>
          <w:sz w:val="28"/>
          <w:szCs w:val="28"/>
        </w:rPr>
      </w:pPr>
      <w:r w:rsidRPr="003B4051">
        <w:rPr>
          <w:rFonts w:ascii="Times New Roman" w:hAnsi="Times New Roman" w:cs="Times New Roman"/>
          <w:sz w:val="28"/>
          <w:szCs w:val="28"/>
        </w:rPr>
        <w:t xml:space="preserve">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2"/>
        </w:numPr>
        <w:tabs>
          <w:tab w:val="num" w:pos="394"/>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неоднократным неисполнением работником без уважительных причин трудовых обязанностей, если он имеет дисциплинарное взыскание, производится только с учётом мотивированного мнения профкома организации или в ином порядке, предусмотренном коллективным договором организации.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78"/>
        <w:jc w:val="both"/>
        <w:rPr>
          <w:rFonts w:ascii="Times New Roman" w:hAnsi="Times New Roman" w:cs="Times New Roman"/>
          <w:sz w:val="28"/>
          <w:szCs w:val="28"/>
        </w:rPr>
      </w:pPr>
      <w:r w:rsidRPr="003B4051">
        <w:rPr>
          <w:rFonts w:ascii="Times New Roman" w:hAnsi="Times New Roman" w:cs="Times New Roman"/>
          <w:sz w:val="28"/>
          <w:szCs w:val="28"/>
        </w:rPr>
        <w:t>Коллективным договором, правилами внутреннего трудового распорядка могут быть предусмотрены иные случаи, когда увольнение работников, являющихся членами профсоюза, производится с учетом мнения профкома организации или по согласованию с профкомом.</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sz w:val="28"/>
          <w:szCs w:val="28"/>
        </w:rPr>
        <w:t>При проведении аттестации, которая может послужить основанием для увольнения работников в результате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в состав аттестационной комиссии в обязательном порядке включается член комиссии от профкома организации.</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2.23</w:t>
      </w:r>
      <w:r w:rsidRPr="003B4051">
        <w:rPr>
          <w:rFonts w:ascii="Times New Roman" w:hAnsi="Times New Roman" w:cs="Times New Roman"/>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3B4051">
        <w:rPr>
          <w:rFonts w:ascii="Times New Roman" w:hAnsi="Times New Roman" w:cs="Times New Roman"/>
          <w:sz w:val="28"/>
          <w:szCs w:val="28"/>
        </w:rPr>
        <w:t>позднее</w:t>
      </w:r>
      <w:proofErr w:type="gramEnd"/>
      <w:r w:rsidRPr="003B4051">
        <w:rPr>
          <w:rFonts w:ascii="Times New Roman" w:hAnsi="Times New Roman" w:cs="Times New Roman"/>
          <w:sz w:val="28"/>
          <w:szCs w:val="28"/>
        </w:rPr>
        <w:t xml:space="preserve"> чем за </w:t>
      </w:r>
      <w:r w:rsidRPr="003B4051">
        <w:rPr>
          <w:rFonts w:ascii="Times New Roman" w:hAnsi="Times New Roman" w:cs="Times New Roman"/>
          <w:sz w:val="28"/>
          <w:szCs w:val="28"/>
        </w:rPr>
        <w:lastRenderedPageBreak/>
        <w:t>три дня с указанием причин, послуживших основанием для признания этого работника не выдержавшим испытание.</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профкома организации и без выплаты выходного пособия.</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78"/>
        <w:jc w:val="both"/>
        <w:rPr>
          <w:rFonts w:ascii="Times New Roman" w:hAnsi="Times New Roman" w:cs="Times New Roman"/>
          <w:sz w:val="28"/>
          <w:szCs w:val="28"/>
        </w:rPr>
      </w:pPr>
      <w:r w:rsidRPr="003B4051">
        <w:rPr>
          <w:rFonts w:ascii="Times New Roman" w:hAnsi="Times New Roman" w:cs="Times New Roman"/>
          <w:bCs/>
          <w:sz w:val="28"/>
          <w:szCs w:val="28"/>
        </w:rPr>
        <w:t>2.24</w:t>
      </w:r>
      <w:r w:rsidRPr="003B4051">
        <w:rPr>
          <w:rFonts w:ascii="Times New Roman" w:hAnsi="Times New Roman" w:cs="Times New Roman"/>
          <w:sz w:val="28"/>
          <w:szCs w:val="28"/>
        </w:rPr>
        <w:t>.Прекращение трудового договора оформляется распоряжением (приказом) работодателя в соответствии с Унифицированными формами.</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sz w:val="28"/>
          <w:szCs w:val="28"/>
        </w:rPr>
        <w:t>При увольнении трудовая книжка выдается работнику в день увольнения.</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autoSpaceDE w:val="0"/>
        <w:autoSpaceDN w:val="0"/>
        <w:adjustRightInd w:val="0"/>
        <w:spacing w:after="0" w:line="240" w:lineRule="auto"/>
        <w:ind w:left="921"/>
        <w:jc w:val="center"/>
        <w:rPr>
          <w:rFonts w:ascii="Times New Roman" w:hAnsi="Times New Roman" w:cs="Times New Roman"/>
          <w:b/>
          <w:sz w:val="28"/>
          <w:szCs w:val="28"/>
        </w:rPr>
      </w:pPr>
      <w:r w:rsidRPr="003B4051">
        <w:rPr>
          <w:rFonts w:ascii="Times New Roman" w:hAnsi="Times New Roman" w:cs="Times New Roman"/>
          <w:b/>
          <w:bCs/>
          <w:sz w:val="28"/>
          <w:szCs w:val="28"/>
        </w:rPr>
        <w:t>3. Основные права и обязанности работника</w:t>
      </w:r>
    </w:p>
    <w:p w:rsidR="003B4051" w:rsidRPr="003B4051" w:rsidRDefault="003B4051" w:rsidP="003B4051">
      <w:pPr>
        <w:widowControl w:val="0"/>
        <w:autoSpaceDE w:val="0"/>
        <w:autoSpaceDN w:val="0"/>
        <w:adjustRightInd w:val="0"/>
        <w:spacing w:after="0" w:line="240" w:lineRule="auto"/>
        <w:ind w:left="701"/>
        <w:rPr>
          <w:rFonts w:ascii="Times New Roman" w:hAnsi="Times New Roman" w:cs="Times New Roman"/>
          <w:sz w:val="28"/>
          <w:szCs w:val="28"/>
        </w:rPr>
      </w:pPr>
      <w:r w:rsidRPr="003B4051">
        <w:rPr>
          <w:rFonts w:ascii="Times New Roman" w:hAnsi="Times New Roman" w:cs="Times New Roman"/>
          <w:bCs/>
          <w:sz w:val="28"/>
          <w:szCs w:val="28"/>
        </w:rPr>
        <w:t>3.1</w:t>
      </w:r>
      <w:r w:rsidRPr="003B4051">
        <w:rPr>
          <w:rFonts w:ascii="Times New Roman" w:hAnsi="Times New Roman" w:cs="Times New Roman"/>
          <w:sz w:val="28"/>
          <w:szCs w:val="28"/>
        </w:rPr>
        <w:t xml:space="preserve">.Работник имеет право </w:t>
      </w:r>
      <w:proofErr w:type="gramStart"/>
      <w:r w:rsidRPr="003B4051">
        <w:rPr>
          <w:rFonts w:ascii="Times New Roman" w:hAnsi="Times New Roman" w:cs="Times New Roman"/>
          <w:sz w:val="28"/>
          <w:szCs w:val="28"/>
        </w:rPr>
        <w:t>на</w:t>
      </w:r>
      <w:proofErr w:type="gramEnd"/>
      <w:r w:rsidRPr="003B4051">
        <w:rPr>
          <w:rFonts w:ascii="Times New Roman" w:hAnsi="Times New Roman" w:cs="Times New Roman"/>
          <w:sz w:val="28"/>
          <w:szCs w:val="28"/>
        </w:rPr>
        <w:t>:</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4"/>
        </w:numPr>
        <w:tabs>
          <w:tab w:val="num" w:pos="198"/>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ТК РФ, иными федеральными законами; </w:t>
      </w:r>
    </w:p>
    <w:p w:rsidR="003B4051" w:rsidRPr="003B4051" w:rsidRDefault="003B4051" w:rsidP="003B4051">
      <w:pPr>
        <w:widowControl w:val="0"/>
        <w:numPr>
          <w:ilvl w:val="0"/>
          <w:numId w:val="34"/>
        </w:numPr>
        <w:tabs>
          <w:tab w:val="num" w:pos="301"/>
        </w:tabs>
        <w:overflowPunct w:val="0"/>
        <w:autoSpaceDE w:val="0"/>
        <w:autoSpaceDN w:val="0"/>
        <w:adjustRightInd w:val="0"/>
        <w:spacing w:after="0" w:line="240" w:lineRule="auto"/>
        <w:ind w:left="301" w:hanging="301"/>
        <w:jc w:val="both"/>
        <w:rPr>
          <w:rFonts w:ascii="Times New Roman" w:hAnsi="Times New Roman" w:cs="Times New Roman"/>
          <w:sz w:val="28"/>
          <w:szCs w:val="28"/>
          <w:lang w:val="en-US"/>
        </w:rPr>
      </w:pPr>
      <w:r w:rsidRPr="003B4051">
        <w:rPr>
          <w:rFonts w:ascii="Times New Roman" w:hAnsi="Times New Roman" w:cs="Times New Roman"/>
          <w:sz w:val="28"/>
          <w:szCs w:val="28"/>
        </w:rPr>
        <w:t xml:space="preserve">предоставление ему работы; </w:t>
      </w: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 xml:space="preserve">-    рабочее место, соответствующее условиям, предусмотренным государственными стандартами и безопасности труда, а также коллективным договором;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4"/>
        </w:numPr>
        <w:tabs>
          <w:tab w:val="num" w:pos="332"/>
        </w:tabs>
        <w:overflowPunct w:val="0"/>
        <w:autoSpaceDE w:val="0"/>
        <w:autoSpaceDN w:val="0"/>
        <w:adjustRightInd w:val="0"/>
        <w:spacing w:after="0" w:line="240" w:lineRule="auto"/>
        <w:ind w:left="1" w:hanging="1"/>
        <w:jc w:val="both"/>
        <w:rPr>
          <w:rFonts w:ascii="Times New Roman" w:hAnsi="Times New Roman" w:cs="Times New Roman"/>
          <w:sz w:val="28"/>
          <w:szCs w:val="28"/>
        </w:rPr>
      </w:pPr>
      <w:r w:rsidRPr="003B4051">
        <w:rPr>
          <w:rFonts w:ascii="Times New Roman" w:hAnsi="Times New Roman" w:cs="Times New Roman"/>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1"/>
          <w:numId w:val="34"/>
        </w:numPr>
        <w:tabs>
          <w:tab w:val="num" w:pos="318"/>
        </w:tabs>
        <w:overflowPunct w:val="0"/>
        <w:autoSpaceDE w:val="0"/>
        <w:autoSpaceDN w:val="0"/>
        <w:adjustRightInd w:val="0"/>
        <w:spacing w:after="0" w:line="240" w:lineRule="auto"/>
        <w:ind w:left="1" w:firstLine="71"/>
        <w:jc w:val="both"/>
        <w:rPr>
          <w:rFonts w:ascii="Times New Roman" w:hAnsi="Times New Roman" w:cs="Times New Roman"/>
          <w:sz w:val="28"/>
          <w:szCs w:val="28"/>
        </w:rPr>
      </w:pPr>
      <w:r w:rsidRPr="003B4051">
        <w:rPr>
          <w:rFonts w:ascii="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4"/>
        </w:numPr>
        <w:tabs>
          <w:tab w:val="num" w:pos="279"/>
        </w:tabs>
        <w:overflowPunct w:val="0"/>
        <w:autoSpaceDE w:val="0"/>
        <w:autoSpaceDN w:val="0"/>
        <w:adjustRightInd w:val="0"/>
        <w:spacing w:after="0" w:line="240" w:lineRule="auto"/>
        <w:ind w:left="1"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полную достоверную информацию об условиях труда и требованиях охраны труда на рабочем месте; </w:t>
      </w:r>
    </w:p>
    <w:p w:rsidR="003B4051" w:rsidRPr="003B4051" w:rsidRDefault="003B4051" w:rsidP="003B4051">
      <w:pPr>
        <w:widowControl w:val="0"/>
        <w:numPr>
          <w:ilvl w:val="0"/>
          <w:numId w:val="36"/>
        </w:numPr>
        <w:tabs>
          <w:tab w:val="num" w:pos="332"/>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профессиональную подготовку, переподготовку и повышение своей квалификации в порядке, установленном законами; </w:t>
      </w:r>
    </w:p>
    <w:p w:rsidR="003B4051" w:rsidRPr="003B4051" w:rsidRDefault="003B4051" w:rsidP="003B4051">
      <w:pPr>
        <w:widowControl w:val="0"/>
        <w:numPr>
          <w:ilvl w:val="0"/>
          <w:numId w:val="36"/>
        </w:numPr>
        <w:tabs>
          <w:tab w:val="num" w:pos="279"/>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lastRenderedPageBreak/>
        <w:t xml:space="preserve">участие в управлении организацией в предусмотренных загонами и коллективным договором формах;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188"/>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255"/>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защиту своих трудовых прав, свобод и законных интересов всеми не запрещенными законом способами;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174"/>
        </w:tabs>
        <w:overflowPunct w:val="0"/>
        <w:autoSpaceDE w:val="0"/>
        <w:autoSpaceDN w:val="0"/>
        <w:adjustRightInd w:val="0"/>
        <w:spacing w:after="0" w:line="240" w:lineRule="auto"/>
        <w:ind w:left="1" w:hanging="1"/>
        <w:jc w:val="both"/>
        <w:rPr>
          <w:rFonts w:ascii="Times New Roman" w:hAnsi="Times New Roman" w:cs="Times New Roman"/>
          <w:sz w:val="28"/>
          <w:szCs w:val="28"/>
        </w:rPr>
      </w:pPr>
      <w:r w:rsidRPr="003B4051">
        <w:rPr>
          <w:rFonts w:ascii="Times New Roman" w:hAnsi="Times New Roman" w:cs="Times New Roman"/>
          <w:sz w:val="28"/>
          <w:szCs w:val="28"/>
        </w:rPr>
        <w:t xml:space="preserve">возмещение вреда, причиненного работнику в связи с исполнением им трудовых обязанностей, и компенсацию морального вреда в порядке, установленном законами: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178"/>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обязательное социальное, пенсионное, медицинское страхование в случаях, предусмотренных законами;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улучшение жилищных и социально-бытовых условий. </w:t>
      </w:r>
    </w:p>
    <w:p w:rsidR="003B4051" w:rsidRPr="003B4051" w:rsidRDefault="003B4051" w:rsidP="003B4051">
      <w:pPr>
        <w:widowControl w:val="0"/>
        <w:numPr>
          <w:ilvl w:val="0"/>
          <w:numId w:val="36"/>
        </w:numPr>
        <w:tabs>
          <w:tab w:val="num" w:pos="178"/>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иные права, предусмотренные трудовым законодательством, коллективным договором, соглашениями, трудовым договором и настоящими правилами.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701"/>
        <w:jc w:val="both"/>
        <w:rPr>
          <w:rFonts w:ascii="Times New Roman" w:hAnsi="Times New Roman" w:cs="Times New Roman"/>
          <w:sz w:val="28"/>
          <w:szCs w:val="28"/>
          <w:lang w:val="en-US"/>
        </w:rPr>
      </w:pPr>
      <w:r w:rsidRPr="003B4051">
        <w:rPr>
          <w:rFonts w:ascii="Times New Roman" w:hAnsi="Times New Roman" w:cs="Times New Roman"/>
          <w:bCs/>
          <w:sz w:val="28"/>
          <w:szCs w:val="28"/>
        </w:rPr>
        <w:t>3.2</w:t>
      </w:r>
      <w:r w:rsidRPr="003B4051">
        <w:rPr>
          <w:rFonts w:ascii="Times New Roman" w:hAnsi="Times New Roman" w:cs="Times New Roman"/>
          <w:sz w:val="28"/>
          <w:szCs w:val="28"/>
        </w:rPr>
        <w:t>.Работник обязан:</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174"/>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добросовестно исполнять свои трудовые обязанности, возложенные на него трудовым договором;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соблюдать настоящие правила внутреннего распорядка; </w:t>
      </w:r>
    </w:p>
    <w:p w:rsidR="003B4051" w:rsidRPr="003B4051" w:rsidRDefault="003B4051" w:rsidP="003B4051">
      <w:pPr>
        <w:widowControl w:val="0"/>
        <w:numPr>
          <w:ilvl w:val="0"/>
          <w:numId w:val="36"/>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lang w:val="en-US"/>
        </w:rPr>
      </w:pPr>
      <w:r w:rsidRPr="003B4051">
        <w:rPr>
          <w:rFonts w:ascii="Times New Roman" w:hAnsi="Times New Roman" w:cs="Times New Roman"/>
          <w:sz w:val="28"/>
          <w:szCs w:val="28"/>
        </w:rPr>
        <w:t xml:space="preserve">соблюдать трудовую дисциплину; </w:t>
      </w:r>
    </w:p>
    <w:p w:rsidR="003B4051" w:rsidRPr="003B4051" w:rsidRDefault="003B4051" w:rsidP="003B4051">
      <w:pPr>
        <w:widowControl w:val="0"/>
        <w:numPr>
          <w:ilvl w:val="0"/>
          <w:numId w:val="36"/>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выполнять установленные нормы труда; </w:t>
      </w:r>
    </w:p>
    <w:p w:rsidR="003B4051" w:rsidRPr="003B4051" w:rsidRDefault="003B4051" w:rsidP="003B4051">
      <w:pPr>
        <w:widowControl w:val="0"/>
        <w:numPr>
          <w:ilvl w:val="0"/>
          <w:numId w:val="36"/>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соблюдать требования охраны труда; </w:t>
      </w:r>
    </w:p>
    <w:p w:rsidR="003B4051" w:rsidRPr="003B4051" w:rsidRDefault="003B4051" w:rsidP="003B4051">
      <w:pPr>
        <w:widowControl w:val="0"/>
        <w:numPr>
          <w:ilvl w:val="0"/>
          <w:numId w:val="36"/>
        </w:numPr>
        <w:tabs>
          <w:tab w:val="num" w:pos="222"/>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проходить обязательные предварительные и периодические медицинские осмотры;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6"/>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бережно относиться к имуществу работодателя и других работников; </w:t>
      </w:r>
    </w:p>
    <w:p w:rsidR="003B4051" w:rsidRPr="003B4051" w:rsidRDefault="003B4051" w:rsidP="003B4051">
      <w:pPr>
        <w:widowControl w:val="0"/>
        <w:numPr>
          <w:ilvl w:val="0"/>
          <w:numId w:val="36"/>
        </w:numPr>
        <w:tabs>
          <w:tab w:val="num" w:pos="385"/>
        </w:tabs>
        <w:overflowPunct w:val="0"/>
        <w:autoSpaceDE w:val="0"/>
        <w:autoSpaceDN w:val="0"/>
        <w:adjustRightInd w:val="0"/>
        <w:spacing w:after="0" w:line="240" w:lineRule="auto"/>
        <w:ind w:left="1" w:hanging="1"/>
        <w:jc w:val="both"/>
        <w:rPr>
          <w:rFonts w:ascii="Times New Roman" w:hAnsi="Times New Roman" w:cs="Times New Roman"/>
          <w:sz w:val="28"/>
          <w:szCs w:val="28"/>
        </w:rPr>
      </w:pPr>
      <w:r w:rsidRPr="003B4051">
        <w:rPr>
          <w:rFonts w:ascii="Times New Roman" w:hAnsi="Times New Roman" w:cs="Times New Roman"/>
          <w:sz w:val="28"/>
          <w:szCs w:val="28"/>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 xml:space="preserve">исполнять иные обязанности, предусмотренные трудовым законодательством, коллективным договором, соглашениями, трудовым договором и настоящими правилами.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bCs/>
          <w:sz w:val="28"/>
          <w:szCs w:val="28"/>
        </w:rPr>
        <w:t>3.3</w:t>
      </w:r>
      <w:r w:rsidRPr="003B4051">
        <w:rPr>
          <w:rFonts w:ascii="Times New Roman" w:hAnsi="Times New Roman" w:cs="Times New Roman"/>
          <w:sz w:val="28"/>
          <w:szCs w:val="28"/>
        </w:rPr>
        <w:t xml:space="preserve">.Круг обязанностей (работ), которые выполняет каждый работник по своей специальности, квалификации или должности, определяется должностными инструкциями и положениями, утвержденными в </w:t>
      </w:r>
      <w:r w:rsidRPr="003B4051">
        <w:rPr>
          <w:rFonts w:ascii="Times New Roman" w:hAnsi="Times New Roman" w:cs="Times New Roman"/>
          <w:sz w:val="28"/>
          <w:szCs w:val="28"/>
        </w:rPr>
        <w:lastRenderedPageBreak/>
        <w:t xml:space="preserve">установленном порядке. </w:t>
      </w:r>
    </w:p>
    <w:p w:rsidR="003B4051" w:rsidRPr="003B4051" w:rsidRDefault="003B4051" w:rsidP="003B4051">
      <w:pPr>
        <w:widowControl w:val="0"/>
        <w:autoSpaceDE w:val="0"/>
        <w:autoSpaceDN w:val="0"/>
        <w:adjustRightInd w:val="0"/>
        <w:spacing w:after="0" w:line="240" w:lineRule="auto"/>
        <w:ind w:left="641"/>
        <w:jc w:val="center"/>
        <w:rPr>
          <w:rFonts w:ascii="Times New Roman" w:hAnsi="Times New Roman" w:cs="Times New Roman"/>
          <w:b/>
          <w:sz w:val="28"/>
          <w:szCs w:val="28"/>
        </w:rPr>
      </w:pPr>
      <w:r w:rsidRPr="003B4051">
        <w:rPr>
          <w:rFonts w:ascii="Times New Roman" w:hAnsi="Times New Roman" w:cs="Times New Roman"/>
          <w:b/>
          <w:bCs/>
          <w:sz w:val="28"/>
          <w:szCs w:val="28"/>
        </w:rPr>
        <w:t>4. Основные права и обязанности работодателя</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autoSpaceDE w:val="0"/>
        <w:autoSpaceDN w:val="0"/>
        <w:adjustRightInd w:val="0"/>
        <w:spacing w:after="0" w:line="240" w:lineRule="auto"/>
        <w:ind w:left="701"/>
        <w:rPr>
          <w:rFonts w:ascii="Times New Roman" w:hAnsi="Times New Roman" w:cs="Times New Roman"/>
          <w:sz w:val="28"/>
          <w:szCs w:val="28"/>
        </w:rPr>
      </w:pPr>
      <w:r w:rsidRPr="003B4051">
        <w:rPr>
          <w:rFonts w:ascii="Times New Roman" w:hAnsi="Times New Roman" w:cs="Times New Roman"/>
          <w:bCs/>
          <w:sz w:val="28"/>
          <w:szCs w:val="28"/>
        </w:rPr>
        <w:t>4.1</w:t>
      </w:r>
      <w:r w:rsidRPr="003B4051">
        <w:rPr>
          <w:rFonts w:ascii="Times New Roman" w:hAnsi="Times New Roman" w:cs="Times New Roman"/>
          <w:sz w:val="28"/>
          <w:szCs w:val="28"/>
        </w:rPr>
        <w:t>.Работодатель имеет право:</w:t>
      </w:r>
    </w:p>
    <w:p w:rsidR="003B4051" w:rsidRPr="003B4051" w:rsidRDefault="003B4051" w:rsidP="003B4051">
      <w:pPr>
        <w:widowControl w:val="0"/>
        <w:numPr>
          <w:ilvl w:val="0"/>
          <w:numId w:val="38"/>
        </w:numPr>
        <w:tabs>
          <w:tab w:val="num" w:pos="188"/>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заключать, изменять и расторгать трудовые договоры с работниками в порядке и на условиях, которые установлены федеральными законами;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8"/>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вести коллективные переговоры и заключать коллективные договоры;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38"/>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поощрять работников за добросовестный эффективный труд; </w:t>
      </w:r>
    </w:p>
    <w:p w:rsidR="003B4051" w:rsidRPr="003B4051" w:rsidRDefault="003B4051" w:rsidP="003B4051">
      <w:pPr>
        <w:widowControl w:val="0"/>
        <w:numPr>
          <w:ilvl w:val="0"/>
          <w:numId w:val="40"/>
        </w:numPr>
        <w:tabs>
          <w:tab w:val="num" w:pos="298"/>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 внутреннего трудового распорядка;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0"/>
        </w:numPr>
        <w:tabs>
          <w:tab w:val="num" w:pos="178"/>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привлекать работников к дисциплинарной и материальной ответственности в порядке, установленном федеральными законами;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0"/>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lang w:val="en-US"/>
        </w:rPr>
      </w:pPr>
      <w:r w:rsidRPr="003B4051">
        <w:rPr>
          <w:rFonts w:ascii="Times New Roman" w:hAnsi="Times New Roman" w:cs="Times New Roman"/>
          <w:sz w:val="28"/>
          <w:szCs w:val="28"/>
        </w:rPr>
        <w:t>принимать  локальные нормативные акты</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bCs/>
          <w:sz w:val="28"/>
          <w:szCs w:val="28"/>
        </w:rPr>
        <w:t>4.2</w:t>
      </w:r>
      <w:r w:rsidRPr="003B4051">
        <w:rPr>
          <w:rFonts w:ascii="Times New Roman" w:hAnsi="Times New Roman" w:cs="Times New Roman"/>
          <w:sz w:val="28"/>
          <w:szCs w:val="28"/>
        </w:rPr>
        <w:t>.Работодатель обязан: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предоставлять работникам работу, обусловленную трудовым договором;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265"/>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обеспечивать безопасность труда и условия, отвечающие требованиям охраны и гигиены труда;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231"/>
        </w:tabs>
        <w:overflowPunct w:val="0"/>
        <w:autoSpaceDE w:val="0"/>
        <w:autoSpaceDN w:val="0"/>
        <w:adjustRightInd w:val="0"/>
        <w:spacing w:after="0" w:line="240" w:lineRule="auto"/>
        <w:ind w:left="1"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принимать локальные нормативные акты, содержащие нормы трудового права, по согласованию либо с учетом мнения профкома в случаях, предусмотренных законодательством, коллективными договорами, соглашениями и настоящими правилами;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183"/>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вести коллективные переговоры, а также заключать коллективный договор в порядке, установленном законом;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361"/>
        </w:tabs>
        <w:overflowPunct w:val="0"/>
        <w:autoSpaceDE w:val="0"/>
        <w:autoSpaceDN w:val="0"/>
        <w:adjustRightInd w:val="0"/>
        <w:spacing w:after="0" w:line="240" w:lineRule="auto"/>
        <w:ind w:left="1"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B4051">
        <w:rPr>
          <w:rFonts w:ascii="Times New Roman" w:hAnsi="Times New Roman" w:cs="Times New Roman"/>
          <w:sz w:val="28"/>
          <w:szCs w:val="28"/>
        </w:rPr>
        <w:t>контроля за</w:t>
      </w:r>
      <w:proofErr w:type="gramEnd"/>
      <w:r w:rsidRPr="003B4051">
        <w:rPr>
          <w:rFonts w:ascii="Times New Roman" w:hAnsi="Times New Roman" w:cs="Times New Roman"/>
          <w:sz w:val="28"/>
          <w:szCs w:val="28"/>
        </w:rPr>
        <w:t xml:space="preserve"> их выполнением;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создавать комиссию по трудовым спорам; </w:t>
      </w:r>
    </w:p>
    <w:p w:rsidR="003B4051" w:rsidRPr="003B4051" w:rsidRDefault="003B4051" w:rsidP="003B4051">
      <w:pPr>
        <w:widowControl w:val="0"/>
        <w:numPr>
          <w:ilvl w:val="0"/>
          <w:numId w:val="42"/>
        </w:numPr>
        <w:tabs>
          <w:tab w:val="num" w:pos="265"/>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создавать условия, обеспечивающие участие работников в управлении организацией в предусмотренных ТК РФ, иными федеральными законами и трудовым договором формах;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404"/>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lastRenderedPageBreak/>
        <w:t xml:space="preserve">осуществлять обязательное социальное, пенсионное, медицинское страхование работников в порядке, установленном законами;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2"/>
        </w:numPr>
        <w:tabs>
          <w:tab w:val="num" w:pos="375"/>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создавать условия для осуществления деятельности профсоюзной организации, предусмотренные законодательством, а также коллективным договором;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 xml:space="preserve">-   исполнять иные обязанности, предусмотренные трудовым законодательством, коллективным договором, соглашениями, трудовым договором и настоящими правилами.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2"/>
          <w:numId w:val="42"/>
        </w:numPr>
        <w:tabs>
          <w:tab w:val="clear" w:pos="2160"/>
          <w:tab w:val="num" w:pos="3601"/>
        </w:tabs>
        <w:overflowPunct w:val="0"/>
        <w:autoSpaceDE w:val="0"/>
        <w:autoSpaceDN w:val="0"/>
        <w:adjustRightInd w:val="0"/>
        <w:spacing w:after="0" w:line="240" w:lineRule="auto"/>
        <w:ind w:left="3601" w:hanging="284"/>
        <w:jc w:val="both"/>
        <w:rPr>
          <w:rFonts w:ascii="Times New Roman" w:hAnsi="Times New Roman" w:cs="Times New Roman"/>
          <w:bCs/>
          <w:sz w:val="28"/>
          <w:szCs w:val="28"/>
          <w:lang w:val="en-US"/>
        </w:rPr>
      </w:pPr>
      <w:r w:rsidRPr="003B4051">
        <w:rPr>
          <w:rFonts w:ascii="Times New Roman" w:hAnsi="Times New Roman" w:cs="Times New Roman"/>
          <w:b/>
          <w:bCs/>
          <w:sz w:val="28"/>
          <w:szCs w:val="28"/>
        </w:rPr>
        <w:t>Режим работы и отдыха</w:t>
      </w:r>
      <w:r w:rsidRPr="003B4051">
        <w:rPr>
          <w:rFonts w:ascii="Times New Roman" w:hAnsi="Times New Roman" w:cs="Times New Roman"/>
          <w:bCs/>
          <w:sz w:val="28"/>
          <w:szCs w:val="28"/>
        </w:rPr>
        <w:t xml:space="preserve">.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bCs/>
          <w:sz w:val="28"/>
          <w:szCs w:val="28"/>
        </w:rPr>
      </w:pPr>
    </w:p>
    <w:p w:rsidR="003B4051" w:rsidRPr="003B4051" w:rsidRDefault="003B4051" w:rsidP="003B4051">
      <w:pPr>
        <w:widowControl w:val="0"/>
        <w:tabs>
          <w:tab w:val="num" w:pos="1353"/>
        </w:tabs>
        <w:overflowPunct w:val="0"/>
        <w:autoSpaceDE w:val="0"/>
        <w:autoSpaceDN w:val="0"/>
        <w:adjustRightInd w:val="0"/>
        <w:spacing w:after="0" w:line="240" w:lineRule="auto"/>
        <w:ind w:firstLine="993"/>
        <w:jc w:val="both"/>
        <w:rPr>
          <w:rFonts w:ascii="Times New Roman" w:hAnsi="Times New Roman" w:cs="Times New Roman"/>
          <w:bCs/>
          <w:sz w:val="28"/>
          <w:szCs w:val="28"/>
        </w:rPr>
      </w:pPr>
      <w:r w:rsidRPr="003B4051">
        <w:rPr>
          <w:rFonts w:ascii="Times New Roman" w:hAnsi="Times New Roman" w:cs="Times New Roman"/>
          <w:sz w:val="28"/>
          <w:szCs w:val="28"/>
        </w:rPr>
        <w:t xml:space="preserve">5.1.Для педагогических работников продолжительность рабочего времени определяется приказом </w:t>
      </w:r>
      <w:proofErr w:type="spellStart"/>
      <w:r w:rsidRPr="003B4051">
        <w:rPr>
          <w:rFonts w:ascii="Times New Roman" w:hAnsi="Times New Roman" w:cs="Times New Roman"/>
          <w:sz w:val="28"/>
          <w:szCs w:val="28"/>
        </w:rPr>
        <w:t>Минобрнауки</w:t>
      </w:r>
      <w:proofErr w:type="spellEnd"/>
      <w:r w:rsidRPr="003B4051">
        <w:rPr>
          <w:rFonts w:ascii="Times New Roman" w:hAnsi="Times New Roman" w:cs="Times New Roman"/>
          <w:sz w:val="28"/>
          <w:szCs w:val="28"/>
        </w:rPr>
        <w:t xml:space="preserve"> России от 22.12.2014 года № 1601 </w:t>
      </w:r>
      <w:r w:rsidRPr="003B4051">
        <w:rPr>
          <w:rFonts w:ascii="Times New Roman" w:hAnsi="Times New Roman" w:cs="Times New Roman"/>
          <w:bCs/>
          <w:sz w:val="28"/>
          <w:szCs w:val="28"/>
        </w:rPr>
        <w:t>Продолжительность еженедельной работы 36 часов</w:t>
      </w:r>
      <w:r w:rsidRPr="003B4051">
        <w:rPr>
          <w:rFonts w:ascii="Times New Roman" w:hAnsi="Times New Roman" w:cs="Times New Roman"/>
          <w:sz w:val="28"/>
          <w:szCs w:val="28"/>
        </w:rPr>
        <w:t>. Рабочий день педагога начинается за 15 минут до начала приема детей.</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bCs/>
          <w:sz w:val="28"/>
          <w:szCs w:val="28"/>
        </w:rPr>
      </w:pPr>
    </w:p>
    <w:p w:rsidR="003B4051" w:rsidRPr="003B4051" w:rsidRDefault="003B4051" w:rsidP="003B4051">
      <w:pPr>
        <w:widowControl w:val="0"/>
        <w:overflowPunct w:val="0"/>
        <w:autoSpaceDE w:val="0"/>
        <w:autoSpaceDN w:val="0"/>
        <w:adjustRightInd w:val="0"/>
        <w:spacing w:after="0" w:line="240" w:lineRule="auto"/>
        <w:ind w:left="1"/>
        <w:jc w:val="both"/>
        <w:rPr>
          <w:rFonts w:ascii="Times New Roman" w:hAnsi="Times New Roman" w:cs="Times New Roman"/>
          <w:bCs/>
          <w:sz w:val="28"/>
          <w:szCs w:val="28"/>
        </w:rPr>
      </w:pPr>
      <w:r w:rsidRPr="003B4051">
        <w:rPr>
          <w:rFonts w:ascii="Times New Roman" w:hAnsi="Times New Roman" w:cs="Times New Roman"/>
          <w:sz w:val="28"/>
          <w:szCs w:val="28"/>
        </w:rPr>
        <w:t>Запрещается во время работы отвлекать работников от их непосредственной работы или снимать для выполнения общественных</w:t>
      </w:r>
      <w:r w:rsidRPr="003B4051">
        <w:rPr>
          <w:rFonts w:ascii="Times New Roman" w:hAnsi="Times New Roman" w:cs="Times New Roman"/>
          <w:bCs/>
          <w:sz w:val="28"/>
          <w:szCs w:val="28"/>
        </w:rPr>
        <w:t xml:space="preserve"> </w:t>
      </w:r>
      <w:r w:rsidRPr="003B4051">
        <w:rPr>
          <w:rFonts w:ascii="Times New Roman" w:hAnsi="Times New Roman" w:cs="Times New Roman"/>
          <w:sz w:val="28"/>
          <w:szCs w:val="28"/>
        </w:rPr>
        <w:t>обязанностей и проведения разного рода мероприятий, созывать собрания, заседания и педсоветы.</w:t>
      </w: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Для других работников (учебно-вспомогательный персонал, рабочие специальности) устанавливается пятидневная рабочая неделя с продолжительностью 36 часов в неделю, с предоставлением двух выходных дней: суббота и воскресенье.</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bCs/>
          <w:sz w:val="28"/>
          <w:szCs w:val="28"/>
        </w:rPr>
        <w:t>5.2</w:t>
      </w:r>
      <w:r w:rsidRPr="003B4051">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5.3</w:t>
      </w:r>
      <w:r w:rsidRPr="003B4051">
        <w:rPr>
          <w:rFonts w:ascii="Times New Roman" w:hAnsi="Times New Roman" w:cs="Times New Roman"/>
          <w:sz w:val="28"/>
          <w:szCs w:val="28"/>
        </w:rPr>
        <w:t>.Продолжительность работы в ночное время сокращается на один час. Ночным считается время с 22 часов до 6 часов.</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5.4</w:t>
      </w:r>
      <w:r w:rsidRPr="003B4051">
        <w:rPr>
          <w:rFonts w:ascii="Times New Roman" w:hAnsi="Times New Roman" w:cs="Times New Roman"/>
          <w:sz w:val="28"/>
          <w:szCs w:val="28"/>
        </w:rPr>
        <w:t>.По заявлению работника работодатель вправе разрешить ему работу на предприятии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Работник имеет право заключить трудовой договор с другим работодателем для работы на условиях внешнего совместительства.</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sz w:val="28"/>
          <w:szCs w:val="28"/>
        </w:rPr>
        <w:t>Особенности порядка заключения трудового договора в порядке совместительства для отдельных категорий должностей (работ) устанавливаются законодательством.</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bCs/>
          <w:sz w:val="28"/>
          <w:szCs w:val="28"/>
        </w:rPr>
        <w:lastRenderedPageBreak/>
        <w:t xml:space="preserve">       5.5</w:t>
      </w:r>
      <w:r w:rsidRPr="003B4051">
        <w:rPr>
          <w:rFonts w:ascii="Times New Roman" w:hAnsi="Times New Roman" w:cs="Times New Roman"/>
          <w:sz w:val="28"/>
          <w:szCs w:val="28"/>
        </w:rPr>
        <w:t>.Работа за пределами нормальной продолжительности рабочего времени не может превышать четырех часов в день и 16 часов в неделю.</w:t>
      </w:r>
    </w:p>
    <w:p w:rsidR="003B4051" w:rsidRPr="003B4051" w:rsidRDefault="003B4051" w:rsidP="003B4051">
      <w:pPr>
        <w:widowControl w:val="0"/>
        <w:overflowPunct w:val="0"/>
        <w:autoSpaceDE w:val="0"/>
        <w:autoSpaceDN w:val="0"/>
        <w:adjustRightInd w:val="0"/>
        <w:spacing w:after="0" w:line="240" w:lineRule="auto"/>
        <w:ind w:left="1" w:firstLine="542"/>
        <w:jc w:val="both"/>
        <w:rPr>
          <w:rFonts w:ascii="Times New Roman" w:hAnsi="Times New Roman" w:cs="Times New Roman"/>
          <w:sz w:val="28"/>
          <w:szCs w:val="28"/>
        </w:rPr>
      </w:pPr>
      <w:r w:rsidRPr="003B4051">
        <w:rPr>
          <w:rFonts w:ascii="Times New Roman" w:hAnsi="Times New Roman" w:cs="Times New Roman"/>
          <w:bCs/>
          <w:sz w:val="28"/>
          <w:szCs w:val="28"/>
        </w:rPr>
        <w:t>5.6</w:t>
      </w:r>
      <w:r w:rsidRPr="003B4051">
        <w:rPr>
          <w:rFonts w:ascii="Times New Roman" w:hAnsi="Times New Roman" w:cs="Times New Roman"/>
          <w:sz w:val="28"/>
          <w:szCs w:val="28"/>
        </w:rPr>
        <w:t>.Работодатель обязан вести учет времени, фактически отработанного каждым работником.</w:t>
      </w:r>
    </w:p>
    <w:p w:rsidR="003B4051" w:rsidRPr="003B4051" w:rsidRDefault="003B4051" w:rsidP="003B4051">
      <w:pPr>
        <w:widowControl w:val="0"/>
        <w:overflowPunct w:val="0"/>
        <w:autoSpaceDE w:val="0"/>
        <w:autoSpaceDN w:val="0"/>
        <w:adjustRightInd w:val="0"/>
        <w:spacing w:after="0" w:line="240" w:lineRule="auto"/>
        <w:ind w:left="1" w:firstLine="542"/>
        <w:jc w:val="both"/>
        <w:rPr>
          <w:rFonts w:ascii="Times New Roman" w:hAnsi="Times New Roman" w:cs="Times New Roman"/>
          <w:bCs/>
          <w:sz w:val="28"/>
          <w:szCs w:val="28"/>
        </w:rPr>
      </w:pPr>
      <w:r w:rsidRPr="003B4051">
        <w:rPr>
          <w:rFonts w:ascii="Times New Roman" w:hAnsi="Times New Roman" w:cs="Times New Roman"/>
          <w:sz w:val="28"/>
          <w:szCs w:val="28"/>
        </w:rPr>
        <w:t xml:space="preserve"> </w:t>
      </w:r>
      <w:r w:rsidRPr="003B4051">
        <w:rPr>
          <w:rFonts w:ascii="Times New Roman" w:hAnsi="Times New Roman" w:cs="Times New Roman"/>
          <w:bCs/>
          <w:sz w:val="28"/>
          <w:szCs w:val="28"/>
        </w:rPr>
        <w:t xml:space="preserve">Заработная плата выплачивается каждые полмесяца. </w:t>
      </w:r>
      <w:r w:rsidRPr="003B4051">
        <w:rPr>
          <w:rFonts w:ascii="Times New Roman" w:hAnsi="Times New Roman" w:cs="Times New Roman"/>
          <w:sz w:val="28"/>
          <w:szCs w:val="28"/>
        </w:rPr>
        <w:t xml:space="preserve">Не позднее15 календарных дней со дня окончания периода, за который она начислена. </w:t>
      </w:r>
      <w:r w:rsidRPr="003B4051">
        <w:rPr>
          <w:rFonts w:ascii="Times New Roman" w:hAnsi="Times New Roman" w:cs="Times New Roman"/>
          <w:bCs/>
          <w:sz w:val="28"/>
          <w:szCs w:val="28"/>
        </w:rPr>
        <w:t xml:space="preserve">За первую половину месяца– 15 числа текущего месяца, окончательный расчет за месяц – 30 числа текущего месяца (в феврале – 28 числа). </w:t>
      </w:r>
    </w:p>
    <w:p w:rsidR="003B4051" w:rsidRPr="003B4051" w:rsidRDefault="003B4051" w:rsidP="003B4051">
      <w:pPr>
        <w:widowControl w:val="0"/>
        <w:overflowPunct w:val="0"/>
        <w:autoSpaceDE w:val="0"/>
        <w:autoSpaceDN w:val="0"/>
        <w:adjustRightInd w:val="0"/>
        <w:spacing w:after="0" w:line="240" w:lineRule="auto"/>
        <w:ind w:left="1" w:firstLine="542"/>
        <w:jc w:val="both"/>
        <w:rPr>
          <w:rFonts w:ascii="Times New Roman" w:hAnsi="Times New Roman" w:cs="Times New Roman"/>
          <w:sz w:val="28"/>
          <w:szCs w:val="28"/>
        </w:rPr>
      </w:pPr>
      <w:r w:rsidRPr="003B4051">
        <w:rPr>
          <w:rFonts w:ascii="Times New Roman" w:hAnsi="Times New Roman" w:cs="Times New Roman"/>
          <w:bCs/>
          <w:sz w:val="28"/>
          <w:szCs w:val="28"/>
        </w:rPr>
        <w:t xml:space="preserve">5.7. </w:t>
      </w:r>
      <w:r w:rsidRPr="003B4051">
        <w:rPr>
          <w:rFonts w:ascii="Times New Roman" w:hAnsi="Times New Roman" w:cs="Times New Roman"/>
          <w:sz w:val="28"/>
          <w:szCs w:val="28"/>
        </w:rPr>
        <w:t>Работодатель обязан отстранить от работы (не допускать к работе)</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autoSpaceDE w:val="0"/>
        <w:autoSpaceDN w:val="0"/>
        <w:adjustRightInd w:val="0"/>
        <w:spacing w:after="0" w:line="240" w:lineRule="auto"/>
        <w:ind w:left="1"/>
        <w:rPr>
          <w:rFonts w:ascii="Times New Roman" w:hAnsi="Times New Roman" w:cs="Times New Roman"/>
          <w:sz w:val="28"/>
          <w:szCs w:val="28"/>
        </w:rPr>
      </w:pPr>
      <w:r w:rsidRPr="003B4051">
        <w:rPr>
          <w:rFonts w:ascii="Times New Roman" w:hAnsi="Times New Roman" w:cs="Times New Roman"/>
          <w:sz w:val="28"/>
          <w:szCs w:val="28"/>
        </w:rPr>
        <w:t>работника:</w:t>
      </w:r>
    </w:p>
    <w:p w:rsidR="003B4051" w:rsidRPr="003B4051" w:rsidRDefault="003B4051" w:rsidP="003B4051">
      <w:pPr>
        <w:widowControl w:val="0"/>
        <w:numPr>
          <w:ilvl w:val="0"/>
          <w:numId w:val="44"/>
        </w:numPr>
        <w:tabs>
          <w:tab w:val="num" w:pos="236"/>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появившегося на работе в состоянии алкогольного, наркотического или токсического опьянения;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4"/>
        </w:numPr>
        <w:tabs>
          <w:tab w:val="num" w:pos="217"/>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не прошедшего в установленном порядке обучение и проверку знаний и навыков в области охраны труда;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4"/>
        </w:numPr>
        <w:tabs>
          <w:tab w:val="num" w:pos="207"/>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не прошедшего в установленном порядке обязательный предварительный или периодический медицинский осмотр;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4"/>
        </w:numPr>
        <w:tabs>
          <w:tab w:val="num" w:pos="169"/>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numPr>
          <w:ilvl w:val="0"/>
          <w:numId w:val="44"/>
        </w:numPr>
        <w:tabs>
          <w:tab w:val="num" w:pos="222"/>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и в других случаях, предусмотренных федеральными законами и иными нормативными правовыми актами. </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В период отстранения от работы (недопущения к работе) заработная плата работнику не начисляется, за исключением случаев, предусмотренных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 по вине работодателя. Рабочее время и время отдыха указываются в трудовом договоре.</w:t>
      </w:r>
    </w:p>
    <w:p w:rsidR="003B4051" w:rsidRPr="003B4051" w:rsidRDefault="003B4051" w:rsidP="003B4051">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3B4051">
        <w:rPr>
          <w:rFonts w:ascii="Times New Roman" w:hAnsi="Times New Roman" w:cs="Times New Roman"/>
          <w:bCs/>
          <w:sz w:val="28"/>
          <w:szCs w:val="28"/>
        </w:rPr>
        <w:t xml:space="preserve">        5.8. </w:t>
      </w:r>
      <w:r w:rsidRPr="003B4051">
        <w:rPr>
          <w:rFonts w:ascii="Times New Roman" w:hAnsi="Times New Roman" w:cs="Times New Roman"/>
          <w:sz w:val="28"/>
          <w:szCs w:val="28"/>
        </w:rPr>
        <w:t xml:space="preserve">Работникам организации предоставляются ежегодные основные оплачиваемые отпуска с сохранением места работы (должности) и среднего заработка продолжительностью 28 календарных дней. Удлиненный основной отпуск продолжительностью  42 </w:t>
      </w:r>
      <w:proofErr w:type="gramStart"/>
      <w:r w:rsidRPr="003B4051">
        <w:rPr>
          <w:rFonts w:ascii="Times New Roman" w:hAnsi="Times New Roman" w:cs="Times New Roman"/>
          <w:sz w:val="28"/>
          <w:szCs w:val="28"/>
        </w:rPr>
        <w:t>календарных</w:t>
      </w:r>
      <w:proofErr w:type="gramEnd"/>
      <w:r w:rsidRPr="003B4051">
        <w:rPr>
          <w:rFonts w:ascii="Times New Roman" w:hAnsi="Times New Roman" w:cs="Times New Roman"/>
          <w:sz w:val="28"/>
          <w:szCs w:val="28"/>
        </w:rPr>
        <w:t xml:space="preserve"> дня воспитателя.</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3B4051">
        <w:rPr>
          <w:rFonts w:ascii="Times New Roman" w:hAnsi="Times New Roman" w:cs="Times New Roman"/>
          <w:bCs/>
          <w:sz w:val="28"/>
          <w:szCs w:val="28"/>
        </w:rPr>
        <w:t xml:space="preserve">       5.9</w:t>
      </w:r>
      <w:r w:rsidRPr="003B4051">
        <w:rPr>
          <w:rFonts w:ascii="Times New Roman" w:hAnsi="Times New Roman" w:cs="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w:t>
      </w:r>
      <w:proofErr w:type="gramStart"/>
      <w:r w:rsidRPr="003B4051">
        <w:rPr>
          <w:rFonts w:ascii="Times New Roman" w:hAnsi="Times New Roman" w:cs="Times New Roman"/>
          <w:sz w:val="28"/>
          <w:szCs w:val="28"/>
        </w:rPr>
        <w:t>позднее</w:t>
      </w:r>
      <w:proofErr w:type="gramEnd"/>
      <w:r w:rsidRPr="003B4051">
        <w:rPr>
          <w:rFonts w:ascii="Times New Roman" w:hAnsi="Times New Roman" w:cs="Times New Roman"/>
          <w:sz w:val="28"/>
          <w:szCs w:val="28"/>
        </w:rPr>
        <w:t xml:space="preserve"> чем за две недели до наступления календарного года.</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sz w:val="28"/>
          <w:szCs w:val="28"/>
        </w:rPr>
        <w:lastRenderedPageBreak/>
        <w:t xml:space="preserve">График отпусков составляется с учетом необходимости обеспечения нормального хода работы организации, благоприятных условий для отдыха работников. График отпусков обязателен как для </w:t>
      </w:r>
      <w:proofErr w:type="gramStart"/>
      <w:r w:rsidRPr="003B4051">
        <w:rPr>
          <w:rFonts w:ascii="Times New Roman" w:hAnsi="Times New Roman" w:cs="Times New Roman"/>
          <w:sz w:val="28"/>
          <w:szCs w:val="28"/>
        </w:rPr>
        <w:t>работодателя</w:t>
      </w:r>
      <w:proofErr w:type="gramEnd"/>
      <w:r w:rsidRPr="003B4051">
        <w:rPr>
          <w:rFonts w:ascii="Times New Roman" w:hAnsi="Times New Roman" w:cs="Times New Roman"/>
          <w:sz w:val="28"/>
          <w:szCs w:val="28"/>
        </w:rPr>
        <w:t xml:space="preserve"> так и для работника. </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xml:space="preserve">       5.10.Очередность предоставления ежегодных оплачиваемых отпусков работникам, имеющих трое и более детей:</w:t>
      </w:r>
    </w:p>
    <w:p w:rsidR="003B4051" w:rsidRPr="003B4051" w:rsidRDefault="003B4051" w:rsidP="003B4051">
      <w:pPr>
        <w:pStyle w:val="afe"/>
        <w:widowControl w:val="0"/>
        <w:numPr>
          <w:ilvl w:val="0"/>
          <w:numId w:val="46"/>
        </w:numPr>
        <w:overflowPunct w:val="0"/>
        <w:autoSpaceDE w:val="0"/>
        <w:autoSpaceDN w:val="0"/>
        <w:adjustRightInd w:val="0"/>
        <w:ind w:right="20"/>
        <w:contextualSpacing/>
        <w:jc w:val="both"/>
        <w:rPr>
          <w:sz w:val="28"/>
          <w:szCs w:val="28"/>
        </w:rPr>
      </w:pPr>
      <w:r w:rsidRPr="003B4051">
        <w:rPr>
          <w:sz w:val="28"/>
          <w:szCs w:val="28"/>
        </w:rPr>
        <w:t>работникам, имеющих трое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3B4051" w:rsidRPr="003B4051" w:rsidRDefault="003B4051" w:rsidP="003B4051">
      <w:pPr>
        <w:widowControl w:val="0"/>
        <w:overflowPunct w:val="0"/>
        <w:autoSpaceDE w:val="0"/>
        <w:autoSpaceDN w:val="0"/>
        <w:adjustRightInd w:val="0"/>
        <w:spacing w:after="0" w:line="240" w:lineRule="auto"/>
        <w:ind w:right="20"/>
        <w:rPr>
          <w:rFonts w:ascii="Times New Roman" w:hAnsi="Times New Roman" w:cs="Times New Roman"/>
          <w:sz w:val="28"/>
          <w:szCs w:val="28"/>
        </w:rPr>
      </w:pPr>
      <w:r w:rsidRPr="003B4051">
        <w:rPr>
          <w:rFonts w:ascii="Times New Roman" w:hAnsi="Times New Roman" w:cs="Times New Roman"/>
          <w:bCs/>
          <w:sz w:val="28"/>
          <w:szCs w:val="28"/>
        </w:rPr>
        <w:t xml:space="preserve">       5.11</w:t>
      </w:r>
      <w:r w:rsidRPr="003B4051">
        <w:rPr>
          <w:rFonts w:ascii="Times New Roman" w:hAnsi="Times New Roman" w:cs="Times New Roman"/>
          <w:sz w:val="28"/>
          <w:szCs w:val="28"/>
        </w:rPr>
        <w:t>.По семейным обстоятельствам и другим уважительным причинам работнику</w:t>
      </w:r>
    </w:p>
    <w:p w:rsidR="003B4051" w:rsidRPr="003B4051" w:rsidRDefault="003B4051" w:rsidP="003B4051">
      <w:pPr>
        <w:widowControl w:val="0"/>
        <w:overflowPunct w:val="0"/>
        <w:autoSpaceDE w:val="0"/>
        <w:autoSpaceDN w:val="0"/>
        <w:adjustRightInd w:val="0"/>
        <w:spacing w:after="0" w:line="240" w:lineRule="auto"/>
        <w:ind w:right="20"/>
        <w:rPr>
          <w:rFonts w:ascii="Times New Roman" w:hAnsi="Times New Roman" w:cs="Times New Roman"/>
          <w:sz w:val="28"/>
          <w:szCs w:val="28"/>
        </w:rPr>
      </w:pPr>
      <w:r w:rsidRPr="003B4051">
        <w:rPr>
          <w:rFonts w:ascii="Times New Roman" w:hAnsi="Times New Roman" w:cs="Times New Roman"/>
          <w:sz w:val="28"/>
          <w:szCs w:val="28"/>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bCs/>
          <w:sz w:val="28"/>
          <w:szCs w:val="28"/>
        </w:rPr>
        <w:t xml:space="preserve">      5.12</w:t>
      </w:r>
      <w:r w:rsidRPr="003B4051">
        <w:rPr>
          <w:rFonts w:ascii="Times New Roman" w:hAnsi="Times New Roman" w:cs="Times New Roman"/>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firstLine="706"/>
        <w:jc w:val="both"/>
        <w:rPr>
          <w:rFonts w:ascii="Times New Roman" w:hAnsi="Times New Roman" w:cs="Times New Roman"/>
          <w:sz w:val="28"/>
          <w:szCs w:val="28"/>
        </w:rPr>
      </w:pPr>
      <w:r w:rsidRPr="003B4051">
        <w:rPr>
          <w:rFonts w:ascii="Times New Roman"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bCs/>
          <w:sz w:val="28"/>
          <w:szCs w:val="28"/>
        </w:rPr>
        <w:t xml:space="preserve">      5.13</w:t>
      </w:r>
      <w:r w:rsidRPr="003B4051">
        <w:rPr>
          <w:rFonts w:ascii="Times New Roman" w:hAnsi="Times New Roman" w:cs="Times New Roman"/>
          <w:sz w:val="28"/>
          <w:szCs w:val="28"/>
        </w:rPr>
        <w:t xml:space="preserve">.В стаж работы, дающий право на ежегодный основной оплачиваемый отпуск, включаются: </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xml:space="preserve">- время фактической работы; </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xml:space="preserve">- 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 </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В случае призыва работника на военную службу или заключения им контракта в соответствии с п.7 ст.38 Федерального закона: период приостановления трудового договора, заключенного между работником и работодателем на период прохождения работником военной службы по мобилизации или оказания им добровольного содействия в выполнении задач, возложенных на Силы Российской Федерации;</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время вынужденного прогула при незаконном увольнении или отстранении от работы и последующем восстановлении на прежней работе;</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период отстранения от работы работника, не прошедшего обязательный медицинский осмотр не по своей вине</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xml:space="preserve">- время предоставляемых по просьбе работника отпусков без сохранения заработной </w:t>
      </w:r>
      <w:proofErr w:type="gramStart"/>
      <w:r w:rsidRPr="003B4051">
        <w:rPr>
          <w:rFonts w:ascii="Times New Roman" w:hAnsi="Times New Roman" w:cs="Times New Roman"/>
          <w:sz w:val="28"/>
          <w:szCs w:val="28"/>
        </w:rPr>
        <w:t>платы</w:t>
      </w:r>
      <w:proofErr w:type="gramEnd"/>
      <w:r w:rsidRPr="003B4051">
        <w:rPr>
          <w:rFonts w:ascii="Times New Roman" w:hAnsi="Times New Roman" w:cs="Times New Roman"/>
          <w:sz w:val="28"/>
          <w:szCs w:val="28"/>
        </w:rPr>
        <w:t xml:space="preserve"> не превышающие 14 календарных дней;</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3B4051">
        <w:rPr>
          <w:rFonts w:ascii="Times New Roman" w:hAnsi="Times New Roman" w:cs="Times New Roman"/>
          <w:sz w:val="28"/>
          <w:szCs w:val="28"/>
        </w:rPr>
        <w:t xml:space="preserve">        5.14.В стаж работы, дающий право на ежегодные дополнительные оплачиваемые отпуска за работу с вредными и (или) опасными условиями </w:t>
      </w:r>
      <w:r w:rsidRPr="003B4051">
        <w:rPr>
          <w:rFonts w:ascii="Times New Roman" w:hAnsi="Times New Roman" w:cs="Times New Roman"/>
          <w:sz w:val="28"/>
          <w:szCs w:val="28"/>
        </w:rPr>
        <w:lastRenderedPageBreak/>
        <w:t>труда, включаются только фактически отработанные в соответствующих условиях время.</w:t>
      </w:r>
    </w:p>
    <w:p w:rsidR="003B4051" w:rsidRPr="003B4051" w:rsidRDefault="003B4051" w:rsidP="003B4051">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sidRPr="003B4051">
        <w:rPr>
          <w:rFonts w:ascii="Times New Roman" w:hAnsi="Times New Roman" w:cs="Times New Roman"/>
          <w:sz w:val="28"/>
          <w:szCs w:val="28"/>
        </w:rPr>
        <w:t xml:space="preserve">       5.15. В стаж работы, дающий право на ежегодный основной оплачиваемый отпуск, не включаются: </w:t>
      </w:r>
    </w:p>
    <w:p w:rsidR="003B4051" w:rsidRPr="003B4051" w:rsidRDefault="003B4051" w:rsidP="003B4051">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3B4051">
        <w:rPr>
          <w:rFonts w:ascii="Times New Roman" w:hAnsi="Times New Roman" w:cs="Times New Roman"/>
          <w:sz w:val="28"/>
          <w:szCs w:val="28"/>
        </w:rPr>
        <w:t>- 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3B4051" w:rsidRPr="003B4051" w:rsidRDefault="003B4051" w:rsidP="003B4051">
      <w:pPr>
        <w:widowControl w:val="0"/>
        <w:autoSpaceDE w:val="0"/>
        <w:autoSpaceDN w:val="0"/>
        <w:adjustRightInd w:val="0"/>
        <w:spacing w:after="0" w:line="240" w:lineRule="auto"/>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3B4051">
        <w:rPr>
          <w:rFonts w:ascii="Times New Roman" w:hAnsi="Times New Roman" w:cs="Times New Roman"/>
          <w:sz w:val="28"/>
          <w:szCs w:val="28"/>
        </w:rPr>
        <w:t xml:space="preserve">- время отпусков по уходу за ребенком до </w:t>
      </w:r>
      <w:proofErr w:type="gramStart"/>
      <w:r w:rsidRPr="003B4051">
        <w:rPr>
          <w:rFonts w:ascii="Times New Roman" w:hAnsi="Times New Roman" w:cs="Times New Roman"/>
          <w:sz w:val="28"/>
          <w:szCs w:val="28"/>
        </w:rPr>
        <w:t>достижения</w:t>
      </w:r>
      <w:proofErr w:type="gramEnd"/>
      <w:r w:rsidRPr="003B4051">
        <w:rPr>
          <w:rFonts w:ascii="Times New Roman" w:hAnsi="Times New Roman" w:cs="Times New Roman"/>
          <w:sz w:val="28"/>
          <w:szCs w:val="28"/>
        </w:rPr>
        <w:t xml:space="preserve"> им установленного законом возраста.</w:t>
      </w:r>
    </w:p>
    <w:p w:rsidR="003B4051" w:rsidRPr="003B4051" w:rsidRDefault="003B4051" w:rsidP="003B4051">
      <w:pPr>
        <w:widowControl w:val="0"/>
        <w:overflowPunct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firstLine="778"/>
        <w:jc w:val="center"/>
        <w:rPr>
          <w:rFonts w:ascii="Times New Roman" w:hAnsi="Times New Roman" w:cs="Times New Roman"/>
          <w:b/>
          <w:sz w:val="28"/>
          <w:szCs w:val="28"/>
        </w:rPr>
      </w:pPr>
      <w:r w:rsidRPr="003B4051">
        <w:rPr>
          <w:rFonts w:ascii="Times New Roman" w:hAnsi="Times New Roman" w:cs="Times New Roman"/>
          <w:b/>
          <w:sz w:val="28"/>
          <w:szCs w:val="28"/>
        </w:rPr>
        <w:t>6.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3B4051" w:rsidRPr="003B4051" w:rsidRDefault="003B4051" w:rsidP="003B4051">
      <w:pPr>
        <w:widowControl w:val="0"/>
        <w:overflowPunct w:val="0"/>
        <w:autoSpaceDE w:val="0"/>
        <w:autoSpaceDN w:val="0"/>
        <w:adjustRightInd w:val="0"/>
        <w:spacing w:after="0" w:line="240" w:lineRule="auto"/>
        <w:ind w:firstLine="778"/>
        <w:jc w:val="both"/>
        <w:rPr>
          <w:rFonts w:ascii="Times New Roman" w:hAnsi="Times New Roman" w:cs="Times New Roman"/>
          <w:sz w:val="28"/>
          <w:szCs w:val="28"/>
        </w:rPr>
      </w:pPr>
      <w:r w:rsidRPr="003B4051">
        <w:rPr>
          <w:rFonts w:ascii="Times New Roman" w:hAnsi="Times New Roman" w:cs="Times New Roman"/>
          <w:sz w:val="28"/>
          <w:szCs w:val="28"/>
        </w:rPr>
        <w:t>6.1. запрещается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3B4051" w:rsidRPr="003B4051" w:rsidRDefault="003B4051" w:rsidP="003B4051">
      <w:pPr>
        <w:spacing w:before="100" w:beforeAutospacing="1" w:after="0" w:line="240" w:lineRule="auto"/>
        <w:jc w:val="both"/>
        <w:rPr>
          <w:rFonts w:ascii="Times New Roman" w:hAnsi="Times New Roman" w:cs="Times New Roman"/>
          <w:sz w:val="28"/>
          <w:szCs w:val="28"/>
        </w:rPr>
      </w:pPr>
      <w:proofErr w:type="gramStart"/>
      <w:r w:rsidRPr="003B4051">
        <w:rPr>
          <w:rFonts w:ascii="Times New Roman" w:hAnsi="Times New Roman" w:cs="Times New Roman"/>
          <w:sz w:val="28"/>
          <w:szCs w:val="28"/>
        </w:rPr>
        <w:t>- 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3B4051">
        <w:rPr>
          <w:rFonts w:ascii="Times New Roman" w:hAnsi="Times New Roman" w:cs="Times New Roman"/>
          <w:sz w:val="28"/>
          <w:szCs w:val="28"/>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3B4051" w:rsidRPr="003B4051" w:rsidRDefault="003B4051" w:rsidP="003B4051">
      <w:pPr>
        <w:pStyle w:val="afd"/>
        <w:rPr>
          <w:rFonts w:ascii="Times New Roman" w:hAnsi="Times New Roman" w:cs="Times New Roman"/>
          <w:color w:val="FF0000"/>
          <w:sz w:val="28"/>
          <w:szCs w:val="28"/>
        </w:rPr>
      </w:pPr>
      <w:r w:rsidRPr="003B4051">
        <w:rPr>
          <w:rFonts w:ascii="Times New Roman" w:hAnsi="Times New Roman" w:cs="Times New Roman"/>
          <w:sz w:val="28"/>
          <w:szCs w:val="28"/>
        </w:rPr>
        <w:t xml:space="preserve">             6.2  Гарантии, предусмотренные частью второй настоящей статьи, предоставляются:</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xml:space="preserve"> - работникам-инвалидам, также работникам, имеющим детей-инвалидов, </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матерям и отцам, воспитывающим без супруга (супруги) детей в возрасте до четырнадцати лет,</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работники, имеющие ребенка в возрасте до 14 лет, если другой родитель работает вахтовым методом</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работники, имеющие трех и более детей в возрасте до 18 лет, в период до достижения младшим из детей возраст 14 лет;</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-женщины, имеющие детей до трех лет,</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lastRenderedPageBreak/>
        <w:t>- работники-опекуны детей в возрасте до 18 лет;</w:t>
      </w:r>
    </w:p>
    <w:p w:rsidR="003B4051" w:rsidRPr="003B4051" w:rsidRDefault="003B4051" w:rsidP="003B4051">
      <w:pPr>
        <w:pStyle w:val="afd"/>
        <w:jc w:val="both"/>
        <w:rPr>
          <w:rFonts w:ascii="Times New Roman" w:hAnsi="Times New Roman" w:cs="Times New Roman"/>
          <w:sz w:val="28"/>
          <w:szCs w:val="28"/>
        </w:rPr>
      </w:pPr>
      <w:proofErr w:type="gramStart"/>
      <w:r w:rsidRPr="003B4051">
        <w:rPr>
          <w:rFonts w:ascii="Times New Roman" w:hAnsi="Times New Roman" w:cs="Times New Roman"/>
          <w:sz w:val="28"/>
          <w:szCs w:val="28"/>
        </w:rPr>
        <w:t>- родителю, имеющему ребенка в возрасте до четырнадцати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ФЗ от 28.03.1998 г.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работает</w:t>
      </w:r>
      <w:proofErr w:type="gramEnd"/>
      <w:r w:rsidRPr="003B4051">
        <w:rPr>
          <w:rFonts w:ascii="Times New Roman" w:hAnsi="Times New Roman" w:cs="Times New Roman"/>
          <w:sz w:val="28"/>
          <w:szCs w:val="28"/>
        </w:rPr>
        <w:t xml:space="preserve"> вахтовым методом.</w:t>
      </w:r>
    </w:p>
    <w:p w:rsidR="003B4051" w:rsidRPr="003B4051" w:rsidRDefault="003B4051" w:rsidP="003B4051">
      <w:pPr>
        <w:widowControl w:val="0"/>
        <w:overflowPunct w:val="0"/>
        <w:autoSpaceDE w:val="0"/>
        <w:autoSpaceDN w:val="0"/>
        <w:adjustRightInd w:val="0"/>
        <w:spacing w:after="0" w:line="240" w:lineRule="auto"/>
        <w:ind w:firstLine="778"/>
        <w:jc w:val="both"/>
        <w:rPr>
          <w:rFonts w:ascii="Times New Roman" w:hAnsi="Times New Roman" w:cs="Times New Roman"/>
          <w:color w:val="FF0000"/>
          <w:sz w:val="28"/>
          <w:szCs w:val="28"/>
        </w:rPr>
      </w:pP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b/>
          <w:sz w:val="28"/>
          <w:szCs w:val="28"/>
        </w:rPr>
        <w:t>7. Оплата листка нетрудоспособности и выплата пособий работникам</w:t>
      </w:r>
      <w:r w:rsidRPr="003B4051">
        <w:rPr>
          <w:rFonts w:ascii="Times New Roman" w:hAnsi="Times New Roman" w:cs="Times New Roman"/>
          <w:sz w:val="28"/>
          <w:szCs w:val="28"/>
        </w:rPr>
        <w:t xml:space="preserve"> 7.1. При наступлении временной нетрудоспособности Работодатель выплачивает работнику пособие за первые три дня болезни на основании электронного листка нетрудоспособности, (далее — ЭЛН). 6.1.1. На основании бумажного листка нетрудоспособности Работодатель выплачивает работнику пособие за первые три дня болезни в случае, если лист нетрудоспособности выдан до 1 января 2022 года. Работник вправе предоставить бумажный листок нетрудоспособности Работодателю для выплаты пособия в течение шести месяцев со дня его закрытия. </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7.2. Работник предоставляет Работодателю ЭЛН путем направления номера ЭЛН на адрес электронной почты, указанный на сайте (домашней странице) Работодателя.</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xml:space="preserve"> 7. 3. Работник вправе направить номер ЭЛН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xml:space="preserve">7. 4. </w:t>
      </w:r>
      <w:proofErr w:type="gramStart"/>
      <w:r w:rsidRPr="003B4051">
        <w:rPr>
          <w:rFonts w:ascii="Times New Roman" w:hAnsi="Times New Roman" w:cs="Times New Roman"/>
          <w:sz w:val="28"/>
          <w:szCs w:val="28"/>
        </w:rPr>
        <w:t>Работодатель передает данные в организацию, осуществляющую бухгалтерское обслуживание Работодателя (далее бухгалтерия), которая размещает в информационной системе Фонда социального страхования в течение трех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roofErr w:type="gramEnd"/>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xml:space="preserve"> 7. 5. Для оформления отпуска по уходу за ребенком и ежемесячного пособия по уходу за ребенком Работник предоставляет Работодателю для бухгалтерии: — заявление на отпуск по уходу за ребенком; — заявление о назначении пособия; — сведения о застрахованном лице (если не предоставил их при трудоустройстве); — свидетельство о рождении (усыновлении) ребенка и его </w:t>
      </w:r>
      <w:proofErr w:type="gramStart"/>
      <w:r w:rsidRPr="003B4051">
        <w:rPr>
          <w:rFonts w:ascii="Times New Roman" w:hAnsi="Times New Roman" w:cs="Times New Roman"/>
          <w:sz w:val="28"/>
          <w:szCs w:val="28"/>
        </w:rPr>
        <w:t>копию</w:t>
      </w:r>
      <w:proofErr w:type="gramEnd"/>
      <w:r w:rsidRPr="003B4051">
        <w:rPr>
          <w:rFonts w:ascii="Times New Roman" w:hAnsi="Times New Roman" w:cs="Times New Roman"/>
          <w:sz w:val="28"/>
          <w:szCs w:val="28"/>
        </w:rPr>
        <w:t xml:space="preserve"> либо выписку из решения об установлении над ребенком опеки; — свидетельство о рождении (усыновлении, смерти) предыдущего ребенка (детей) и его копию; — справку с места работы второго родителя о том, что он не использует отпуск по уходу за ребенком и не получает ежемесячное пособие на ребенка до 1,5 лет; — справку с другого места работы о том, что он не обращался за ежемесячным пособием по уходу за ребенком к иному работодателю (если работает у </w:t>
      </w:r>
      <w:r w:rsidRPr="003B4051">
        <w:rPr>
          <w:rFonts w:ascii="Times New Roman" w:hAnsi="Times New Roman" w:cs="Times New Roman"/>
          <w:sz w:val="28"/>
          <w:szCs w:val="28"/>
        </w:rPr>
        <w:lastRenderedPageBreak/>
        <w:t>нескольких работодателей); — справки о сумме заработка, полученного в расчетном периоде у других работодателей (при необходимости); — заявление о замене лет в расчетном периоде (при необходимости).</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xml:space="preserve"> 7. 6. Работник обязан сообщать Работодателю об изменении сведений, необходимых для выплаты пособий в течение пяти рабочих дней, </w:t>
      </w:r>
      <w:proofErr w:type="gramStart"/>
      <w:r w:rsidRPr="003B4051">
        <w:rPr>
          <w:rFonts w:ascii="Times New Roman" w:hAnsi="Times New Roman" w:cs="Times New Roman"/>
          <w:sz w:val="28"/>
          <w:szCs w:val="28"/>
        </w:rPr>
        <w:t>с даты внесения</w:t>
      </w:r>
      <w:proofErr w:type="gramEnd"/>
      <w:r w:rsidRPr="003B4051">
        <w:rPr>
          <w:rFonts w:ascii="Times New Roman" w:hAnsi="Times New Roman" w:cs="Times New Roman"/>
          <w:sz w:val="28"/>
          <w:szCs w:val="28"/>
        </w:rPr>
        <w:t xml:space="preserve"> изменений. </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7.7. Бухгалтерия представляет в Фонд социального страхования сведения и документы, необходимые для назначения работникам ежемесячного пособия по уходу за ребенком, в срок не позднее трех рабочих дней со дня подачи работником заявления о назначении ежемесячного пособия по уходу за ребенком.</w:t>
      </w:r>
    </w:p>
    <w:p w:rsidR="003B4051" w:rsidRPr="003B4051" w:rsidRDefault="003B4051" w:rsidP="003B4051">
      <w:pPr>
        <w:pStyle w:val="afd"/>
        <w:jc w:val="both"/>
        <w:rPr>
          <w:rFonts w:ascii="Times New Roman" w:hAnsi="Times New Roman" w:cs="Times New Roman"/>
          <w:sz w:val="28"/>
          <w:szCs w:val="28"/>
        </w:rPr>
      </w:pPr>
      <w:r w:rsidRPr="003B4051">
        <w:rPr>
          <w:rFonts w:ascii="Times New Roman" w:hAnsi="Times New Roman" w:cs="Times New Roman"/>
          <w:sz w:val="28"/>
          <w:szCs w:val="28"/>
        </w:rPr>
        <w:t xml:space="preserve"> 7. 8. Работодатель через бухгалтерию направляет </w:t>
      </w:r>
      <w:proofErr w:type="gramStart"/>
      <w:r w:rsidRPr="003B4051">
        <w:rPr>
          <w:rFonts w:ascii="Times New Roman" w:hAnsi="Times New Roman" w:cs="Times New Roman"/>
          <w:sz w:val="28"/>
          <w:szCs w:val="28"/>
        </w:rPr>
        <w:t>в Фонд социального страхования уведомление о прекращении права работника на получение ежемесячного пособия по уходу за ребенком</w:t>
      </w:r>
      <w:proofErr w:type="gramEnd"/>
      <w:r w:rsidRPr="003B4051">
        <w:rPr>
          <w:rFonts w:ascii="Times New Roman" w:hAnsi="Times New Roman" w:cs="Times New Roman"/>
          <w:sz w:val="28"/>
          <w:szCs w:val="28"/>
        </w:rPr>
        <w:t xml:space="preserve"> в срок не позднее трех рабочих дней со дня, когда о нем стало известно (выход работника на работу).</w:t>
      </w:r>
    </w:p>
    <w:p w:rsidR="003B4051" w:rsidRPr="003B4051" w:rsidRDefault="003B4051" w:rsidP="003B4051">
      <w:pPr>
        <w:pStyle w:val="afd"/>
        <w:jc w:val="both"/>
        <w:rPr>
          <w:rFonts w:ascii="Times New Roman" w:hAnsi="Times New Roman" w:cs="Times New Roman"/>
          <w:color w:val="FF0000"/>
          <w:sz w:val="28"/>
          <w:szCs w:val="28"/>
        </w:rPr>
      </w:pPr>
      <w:r w:rsidRPr="003B4051">
        <w:rPr>
          <w:rFonts w:ascii="Times New Roman" w:hAnsi="Times New Roman" w:cs="Times New Roman"/>
          <w:sz w:val="28"/>
          <w:szCs w:val="28"/>
        </w:rPr>
        <w:t xml:space="preserve"> 7. 9. Работодатель через бухгалтерию представляет в Фонд социального страхования, в случае получения от него извещения о том, что сведения и документы для назначения и выплаты работникам пособий поступили в фонд не в полном объеме, в течение пяти рабочих дней запрошенные им сведения и документы. </w:t>
      </w:r>
      <w:proofErr w:type="gramStart"/>
      <w:r w:rsidRPr="003B4051">
        <w:rPr>
          <w:rFonts w:ascii="Times New Roman" w:hAnsi="Times New Roman" w:cs="Times New Roman"/>
          <w:sz w:val="28"/>
          <w:szCs w:val="28"/>
        </w:rPr>
        <w:t xml:space="preserve">Работники, имеющие подтвержденную учетную запись на портале </w:t>
      </w:r>
      <w:proofErr w:type="spellStart"/>
      <w:r w:rsidRPr="003B4051">
        <w:rPr>
          <w:rFonts w:ascii="Times New Roman" w:hAnsi="Times New Roman" w:cs="Times New Roman"/>
          <w:sz w:val="28"/>
          <w:szCs w:val="28"/>
        </w:rPr>
        <w:t>госуслуг</w:t>
      </w:r>
      <w:proofErr w:type="spellEnd"/>
      <w:r w:rsidRPr="003B4051">
        <w:rPr>
          <w:rFonts w:ascii="Times New Roman" w:hAnsi="Times New Roman" w:cs="Times New Roman"/>
          <w:sz w:val="28"/>
          <w:szCs w:val="28"/>
        </w:rPr>
        <w:t>, получают информационные сообщения о своих электронных больничных, а также могут узнать всю необходимую информацию о таком больничном и его оплате в «личном кабинете» получателя услуг ФСС (</w:t>
      </w:r>
      <w:proofErr w:type="spellStart"/>
      <w:r w:rsidRPr="003B4051">
        <w:rPr>
          <w:rFonts w:ascii="Times New Roman" w:hAnsi="Times New Roman" w:cs="Times New Roman"/>
          <w:sz w:val="28"/>
          <w:szCs w:val="28"/>
        </w:rPr>
        <w:t>lk.fss.ru</w:t>
      </w:r>
      <w:proofErr w:type="spellEnd"/>
      <w:r w:rsidRPr="003B4051">
        <w:rPr>
          <w:rFonts w:ascii="Times New Roman" w:hAnsi="Times New Roman" w:cs="Times New Roman"/>
          <w:sz w:val="28"/>
          <w:szCs w:val="28"/>
        </w:rPr>
        <w:t>/</w:t>
      </w:r>
      <w:proofErr w:type="spellStart"/>
      <w:r w:rsidRPr="003B4051">
        <w:rPr>
          <w:rFonts w:ascii="Times New Roman" w:hAnsi="Times New Roman" w:cs="Times New Roman"/>
          <w:sz w:val="28"/>
          <w:szCs w:val="28"/>
        </w:rPr>
        <w:t>recipient</w:t>
      </w:r>
      <w:proofErr w:type="spellEnd"/>
      <w:r w:rsidRPr="003B4051">
        <w:rPr>
          <w:rFonts w:ascii="Times New Roman" w:hAnsi="Times New Roman" w:cs="Times New Roman"/>
          <w:sz w:val="28"/>
          <w:szCs w:val="28"/>
        </w:rPr>
        <w:t xml:space="preserve"> - вход с логином и паролем от портала </w:t>
      </w:r>
      <w:proofErr w:type="spellStart"/>
      <w:r w:rsidRPr="003B4051">
        <w:rPr>
          <w:rFonts w:ascii="Times New Roman" w:hAnsi="Times New Roman" w:cs="Times New Roman"/>
          <w:sz w:val="28"/>
          <w:szCs w:val="28"/>
        </w:rPr>
        <w:t>госуслуг</w:t>
      </w:r>
      <w:proofErr w:type="spellEnd"/>
      <w:r w:rsidRPr="003B4051">
        <w:rPr>
          <w:rFonts w:ascii="Times New Roman" w:hAnsi="Times New Roman" w:cs="Times New Roman"/>
          <w:sz w:val="28"/>
          <w:szCs w:val="28"/>
        </w:rPr>
        <w:t>).</w:t>
      </w:r>
      <w:proofErr w:type="gramEnd"/>
      <w:r w:rsidRPr="003B4051">
        <w:rPr>
          <w:rFonts w:ascii="Times New Roman" w:hAnsi="Times New Roman" w:cs="Times New Roman"/>
          <w:sz w:val="28"/>
          <w:szCs w:val="28"/>
        </w:rPr>
        <w:t xml:space="preserve"> Выплата пособий производится через организацию федеральной почтовой связи или на счет в кредитную либо иную организацию, указанную в сведениях о </w:t>
      </w:r>
      <w:proofErr w:type="spellStart"/>
      <w:r w:rsidRPr="003B4051">
        <w:rPr>
          <w:rFonts w:ascii="Times New Roman" w:hAnsi="Times New Roman" w:cs="Times New Roman"/>
          <w:sz w:val="28"/>
          <w:szCs w:val="28"/>
        </w:rPr>
        <w:t>работнике-застрахованном</w:t>
      </w:r>
      <w:proofErr w:type="spellEnd"/>
      <w:r w:rsidRPr="003B4051">
        <w:rPr>
          <w:rFonts w:ascii="Times New Roman" w:hAnsi="Times New Roman" w:cs="Times New Roman"/>
          <w:sz w:val="28"/>
          <w:szCs w:val="28"/>
        </w:rPr>
        <w:t xml:space="preserve"> лице (п. 25 ст. 13 Закона № 255-ФЗ)</w:t>
      </w:r>
    </w:p>
    <w:p w:rsidR="003B4051" w:rsidRPr="003B4051" w:rsidRDefault="003B4051" w:rsidP="003B4051">
      <w:pPr>
        <w:widowControl w:val="0"/>
        <w:overflowPunct w:val="0"/>
        <w:autoSpaceDE w:val="0"/>
        <w:autoSpaceDN w:val="0"/>
        <w:adjustRightInd w:val="0"/>
        <w:spacing w:after="0" w:line="240" w:lineRule="auto"/>
        <w:ind w:left="993"/>
        <w:jc w:val="both"/>
        <w:rPr>
          <w:rFonts w:ascii="Times New Roman" w:hAnsi="Times New Roman" w:cs="Times New Roman"/>
          <w:b/>
          <w:sz w:val="28"/>
          <w:szCs w:val="28"/>
        </w:rPr>
      </w:pPr>
      <w:r w:rsidRPr="003B4051">
        <w:rPr>
          <w:rFonts w:ascii="Times New Roman" w:hAnsi="Times New Roman" w:cs="Times New Roman"/>
          <w:b/>
          <w:bCs/>
          <w:sz w:val="28"/>
          <w:szCs w:val="28"/>
        </w:rPr>
        <w:t>8. Меры поощрения и взыскания</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firstLine="706"/>
        <w:jc w:val="both"/>
        <w:rPr>
          <w:rFonts w:ascii="Times New Roman" w:hAnsi="Times New Roman" w:cs="Times New Roman"/>
          <w:sz w:val="28"/>
          <w:szCs w:val="28"/>
        </w:rPr>
      </w:pPr>
      <w:r w:rsidRPr="003B4051">
        <w:rPr>
          <w:rFonts w:ascii="Times New Roman" w:hAnsi="Times New Roman" w:cs="Times New Roman"/>
          <w:bCs/>
          <w:sz w:val="28"/>
          <w:szCs w:val="28"/>
        </w:rPr>
        <w:t>8.1</w:t>
      </w:r>
      <w:r w:rsidRPr="003B4051">
        <w:rPr>
          <w:rFonts w:ascii="Times New Roman" w:hAnsi="Times New Roman" w:cs="Times New Roman"/>
          <w:sz w:val="28"/>
          <w:szCs w:val="28"/>
        </w:rPr>
        <w:t>.За добросовестное исполнение должностных обязанностей, продолжительную и безупречную работу применяются следующие поощрения:</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 xml:space="preserve">а) объявление благодарности; </w:t>
      </w: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б) премирование в соответствии с положением "О материальном стимулировании работников".</w:t>
      </w:r>
    </w:p>
    <w:p w:rsidR="003B4051" w:rsidRPr="003B4051" w:rsidRDefault="003B4051" w:rsidP="003B4051">
      <w:pPr>
        <w:widowControl w:val="0"/>
        <w:overflowPunct w:val="0"/>
        <w:autoSpaceDE w:val="0"/>
        <w:autoSpaceDN w:val="0"/>
        <w:adjustRightInd w:val="0"/>
        <w:spacing w:after="0" w:line="240" w:lineRule="auto"/>
        <w:ind w:left="1" w:right="5060"/>
        <w:jc w:val="both"/>
        <w:rPr>
          <w:rFonts w:ascii="Times New Roman" w:hAnsi="Times New Roman" w:cs="Times New Roman"/>
          <w:sz w:val="28"/>
          <w:szCs w:val="28"/>
        </w:rPr>
      </w:pPr>
      <w:r w:rsidRPr="003B4051">
        <w:rPr>
          <w:rFonts w:ascii="Times New Roman" w:hAnsi="Times New Roman" w:cs="Times New Roman"/>
          <w:sz w:val="28"/>
          <w:szCs w:val="28"/>
        </w:rPr>
        <w:t>в) награждение ценным подарком; г</w:t>
      </w:r>
      <w:proofErr w:type="gramStart"/>
      <w:r w:rsidRPr="003B4051">
        <w:rPr>
          <w:rFonts w:ascii="Times New Roman" w:hAnsi="Times New Roman" w:cs="Times New Roman"/>
          <w:sz w:val="28"/>
          <w:szCs w:val="28"/>
        </w:rPr>
        <w:t>)н</w:t>
      </w:r>
      <w:proofErr w:type="gramEnd"/>
      <w:r w:rsidRPr="003B4051">
        <w:rPr>
          <w:rFonts w:ascii="Times New Roman" w:hAnsi="Times New Roman" w:cs="Times New Roman"/>
          <w:sz w:val="28"/>
          <w:szCs w:val="28"/>
        </w:rPr>
        <w:t xml:space="preserve">аграждение Почетной грамотой; </w:t>
      </w:r>
      <w:proofErr w:type="spellStart"/>
      <w:r w:rsidRPr="003B4051">
        <w:rPr>
          <w:rFonts w:ascii="Times New Roman" w:hAnsi="Times New Roman" w:cs="Times New Roman"/>
          <w:sz w:val="28"/>
          <w:szCs w:val="28"/>
        </w:rPr>
        <w:t>д</w:t>
      </w:r>
      <w:proofErr w:type="spellEnd"/>
      <w:r w:rsidRPr="003B4051">
        <w:rPr>
          <w:rFonts w:ascii="Times New Roman" w:hAnsi="Times New Roman" w:cs="Times New Roman"/>
          <w:sz w:val="28"/>
          <w:szCs w:val="28"/>
        </w:rPr>
        <w:t>) и другие виды поощрений.</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sz w:val="28"/>
          <w:szCs w:val="28"/>
        </w:rPr>
        <w:t>Поощрения объявляются в распоряжении (приказе), доводятся до сведения всех работников и заносятся в трудовую книжку работника.</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8.2</w:t>
      </w:r>
      <w:r w:rsidRPr="003B4051">
        <w:rPr>
          <w:rFonts w:ascii="Times New Roman" w:hAnsi="Times New Roman" w:cs="Times New Roman"/>
          <w:sz w:val="28"/>
          <w:szCs w:val="28"/>
        </w:rPr>
        <w:t xml:space="preserve">.За особые трудовые заслуги работники могут быть представлены в </w:t>
      </w:r>
      <w:r w:rsidRPr="003B4051">
        <w:rPr>
          <w:rFonts w:ascii="Times New Roman" w:hAnsi="Times New Roman" w:cs="Times New Roman"/>
          <w:sz w:val="28"/>
          <w:szCs w:val="28"/>
        </w:rPr>
        <w:lastRenderedPageBreak/>
        <w:t>установленном порядке к государственным и иным наградам.</w:t>
      </w:r>
    </w:p>
    <w:p w:rsidR="003B4051" w:rsidRPr="003B4051" w:rsidRDefault="003B4051" w:rsidP="003B4051">
      <w:pPr>
        <w:widowControl w:val="0"/>
        <w:overflowPunct w:val="0"/>
        <w:autoSpaceDE w:val="0"/>
        <w:autoSpaceDN w:val="0"/>
        <w:adjustRightInd w:val="0"/>
        <w:spacing w:after="0" w:line="240" w:lineRule="auto"/>
        <w:ind w:left="1" w:firstLine="706"/>
        <w:jc w:val="both"/>
        <w:rPr>
          <w:rFonts w:ascii="Times New Roman" w:hAnsi="Times New Roman" w:cs="Times New Roman"/>
          <w:sz w:val="28"/>
          <w:szCs w:val="28"/>
        </w:rPr>
      </w:pPr>
      <w:r w:rsidRPr="003B4051">
        <w:rPr>
          <w:rFonts w:ascii="Times New Roman" w:hAnsi="Times New Roman" w:cs="Times New Roman"/>
          <w:bCs/>
          <w:sz w:val="28"/>
          <w:szCs w:val="28"/>
        </w:rPr>
        <w:t>8.3</w:t>
      </w:r>
      <w:r w:rsidRPr="003B4051">
        <w:rPr>
          <w:rFonts w:ascii="Times New Roman" w:hAnsi="Times New Roman" w:cs="Times New Roman"/>
          <w:sz w:val="28"/>
          <w:szCs w:val="28"/>
        </w:rPr>
        <w:t>.Совершение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w:t>
      </w:r>
      <w:r w:rsidRPr="003B4051">
        <w:rPr>
          <w:rFonts w:ascii="Times New Roman" w:hAnsi="Times New Roman" w:cs="Times New Roman"/>
          <w:bCs/>
          <w:sz w:val="28"/>
          <w:szCs w:val="28"/>
        </w:rPr>
        <w:t>ого</w:t>
      </w:r>
      <w:r w:rsidRPr="003B4051">
        <w:rPr>
          <w:rFonts w:ascii="Times New Roman" w:hAnsi="Times New Roman" w:cs="Times New Roman"/>
          <w:sz w:val="28"/>
          <w:szCs w:val="28"/>
        </w:rPr>
        <w:t xml:space="preserve"> воздействия.</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За нарушение трудовой дисциплины работодатель вправе применить следующие дисциплинарные взыскания:</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jc w:val="both"/>
        <w:rPr>
          <w:rFonts w:ascii="Times New Roman" w:hAnsi="Times New Roman" w:cs="Times New Roman"/>
          <w:sz w:val="28"/>
          <w:szCs w:val="28"/>
        </w:rPr>
      </w:pPr>
      <w:r w:rsidRPr="003B4051">
        <w:rPr>
          <w:rFonts w:ascii="Times New Roman" w:hAnsi="Times New Roman" w:cs="Times New Roman"/>
          <w:sz w:val="28"/>
          <w:szCs w:val="28"/>
        </w:rPr>
        <w:t xml:space="preserve">1 Замечание; </w:t>
      </w:r>
    </w:p>
    <w:p w:rsidR="003B4051" w:rsidRPr="003B4051" w:rsidRDefault="003B4051" w:rsidP="003B4051">
      <w:pPr>
        <w:widowControl w:val="0"/>
        <w:overflowPunct w:val="0"/>
        <w:autoSpaceDE w:val="0"/>
        <w:autoSpaceDN w:val="0"/>
        <w:adjustRightInd w:val="0"/>
        <w:spacing w:after="0" w:line="240" w:lineRule="auto"/>
        <w:ind w:left="1"/>
        <w:jc w:val="both"/>
        <w:rPr>
          <w:rFonts w:ascii="Times New Roman" w:hAnsi="Times New Roman" w:cs="Times New Roman"/>
          <w:sz w:val="28"/>
          <w:szCs w:val="28"/>
        </w:rPr>
      </w:pPr>
      <w:r w:rsidRPr="003B4051">
        <w:rPr>
          <w:rFonts w:ascii="Times New Roman" w:hAnsi="Times New Roman" w:cs="Times New Roman"/>
          <w:sz w:val="28"/>
          <w:szCs w:val="28"/>
        </w:rPr>
        <w:t xml:space="preserve">2 Выговор; </w:t>
      </w:r>
    </w:p>
    <w:p w:rsidR="003B4051" w:rsidRPr="003B4051" w:rsidRDefault="003B4051" w:rsidP="003B4051">
      <w:pPr>
        <w:widowControl w:val="0"/>
        <w:overflowPunct w:val="0"/>
        <w:autoSpaceDE w:val="0"/>
        <w:autoSpaceDN w:val="0"/>
        <w:adjustRightInd w:val="0"/>
        <w:spacing w:after="0" w:line="240" w:lineRule="auto"/>
        <w:ind w:left="1"/>
        <w:jc w:val="both"/>
        <w:rPr>
          <w:rFonts w:ascii="Times New Roman" w:hAnsi="Times New Roman" w:cs="Times New Roman"/>
          <w:sz w:val="28"/>
          <w:szCs w:val="28"/>
        </w:rPr>
      </w:pPr>
      <w:r w:rsidRPr="003B4051">
        <w:rPr>
          <w:rFonts w:ascii="Times New Roman" w:hAnsi="Times New Roman" w:cs="Times New Roman"/>
          <w:sz w:val="28"/>
          <w:szCs w:val="28"/>
        </w:rPr>
        <w:t xml:space="preserve">3. Увольнение по соответствующим основаниям; </w:t>
      </w:r>
    </w:p>
    <w:p w:rsidR="003B4051" w:rsidRPr="003B4051" w:rsidRDefault="003B4051" w:rsidP="003B4051">
      <w:pPr>
        <w:widowControl w:val="0"/>
        <w:overflowPunct w:val="0"/>
        <w:autoSpaceDE w:val="0"/>
        <w:autoSpaceDN w:val="0"/>
        <w:adjustRightInd w:val="0"/>
        <w:spacing w:after="0" w:line="240" w:lineRule="auto"/>
        <w:ind w:left="1"/>
        <w:jc w:val="both"/>
        <w:rPr>
          <w:rFonts w:ascii="Times New Roman" w:hAnsi="Times New Roman" w:cs="Times New Roman"/>
          <w:sz w:val="28"/>
          <w:szCs w:val="28"/>
        </w:rPr>
      </w:pPr>
      <w:r w:rsidRPr="003B4051">
        <w:rPr>
          <w:rFonts w:ascii="Times New Roman" w:hAnsi="Times New Roman" w:cs="Times New Roman"/>
          <w:sz w:val="28"/>
          <w:szCs w:val="28"/>
        </w:rPr>
        <w:t xml:space="preserve">4. Увольнение в качестве дисциплинарного взыскания может быть применено </w:t>
      </w:r>
      <w:proofErr w:type="gramStart"/>
      <w:r w:rsidRPr="003B4051">
        <w:rPr>
          <w:rFonts w:ascii="Times New Roman" w:hAnsi="Times New Roman" w:cs="Times New Roman"/>
          <w:sz w:val="28"/>
          <w:szCs w:val="28"/>
        </w:rPr>
        <w:t>за</w:t>
      </w:r>
      <w:proofErr w:type="gramEnd"/>
      <w:r w:rsidRPr="003B4051">
        <w:rPr>
          <w:rFonts w:ascii="Times New Roman" w:hAnsi="Times New Roman" w:cs="Times New Roman"/>
          <w:sz w:val="28"/>
          <w:szCs w:val="28"/>
        </w:rPr>
        <w:t>:</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numPr>
          <w:ilvl w:val="0"/>
          <w:numId w:val="48"/>
        </w:numPr>
        <w:tabs>
          <w:tab w:val="num" w:pos="322"/>
        </w:tabs>
        <w:overflowPunct w:val="0"/>
        <w:autoSpaceDE w:val="0"/>
        <w:autoSpaceDN w:val="0"/>
        <w:adjustRightInd w:val="0"/>
        <w:spacing w:after="0" w:line="240" w:lineRule="auto"/>
        <w:ind w:left="1" w:right="20" w:hanging="1"/>
        <w:jc w:val="both"/>
        <w:rPr>
          <w:rFonts w:ascii="Times New Roman" w:hAnsi="Times New Roman" w:cs="Times New Roman"/>
          <w:sz w:val="28"/>
          <w:szCs w:val="28"/>
        </w:rPr>
      </w:pPr>
      <w:r w:rsidRPr="003B4051">
        <w:rPr>
          <w:rFonts w:ascii="Times New Roman" w:hAnsi="Times New Roman" w:cs="Times New Roman"/>
          <w:sz w:val="28"/>
          <w:szCs w:val="28"/>
        </w:rPr>
        <w:t xml:space="preserve">неоднократное неисполнение работником без уважительных причин трудовых обязанностей, если он имеет дисциплинарное взыскание; </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numPr>
          <w:ilvl w:val="0"/>
          <w:numId w:val="48"/>
        </w:numPr>
        <w:tabs>
          <w:tab w:val="num" w:pos="161"/>
        </w:tabs>
        <w:overflowPunct w:val="0"/>
        <w:autoSpaceDE w:val="0"/>
        <w:autoSpaceDN w:val="0"/>
        <w:adjustRightInd w:val="0"/>
        <w:spacing w:after="0" w:line="240" w:lineRule="auto"/>
        <w:ind w:left="161" w:hanging="161"/>
        <w:jc w:val="both"/>
        <w:rPr>
          <w:rFonts w:ascii="Times New Roman" w:hAnsi="Times New Roman" w:cs="Times New Roman"/>
          <w:sz w:val="28"/>
          <w:szCs w:val="28"/>
        </w:rPr>
      </w:pPr>
      <w:r w:rsidRPr="003B4051">
        <w:rPr>
          <w:rFonts w:ascii="Times New Roman" w:hAnsi="Times New Roman" w:cs="Times New Roman"/>
          <w:sz w:val="28"/>
          <w:szCs w:val="28"/>
        </w:rPr>
        <w:t xml:space="preserve">однократное грубое нарушение работником трудовых обязанностей: </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а) прогул (отсутствие на рабочем месте без уважительных причин более четырех часов подряд в течение рабочего дня).</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widowControl w:val="0"/>
        <w:overflowPunct w:val="0"/>
        <w:autoSpaceDE w:val="0"/>
        <w:autoSpaceDN w:val="0"/>
        <w:adjustRightInd w:val="0"/>
        <w:spacing w:after="0" w:line="240" w:lineRule="auto"/>
        <w:ind w:left="1" w:right="20"/>
        <w:jc w:val="both"/>
        <w:rPr>
          <w:rFonts w:ascii="Times New Roman" w:hAnsi="Times New Roman" w:cs="Times New Roman"/>
          <w:sz w:val="28"/>
          <w:szCs w:val="28"/>
        </w:rPr>
      </w:pPr>
      <w:r w:rsidRPr="003B4051">
        <w:rPr>
          <w:rFonts w:ascii="Times New Roman" w:hAnsi="Times New Roman" w:cs="Times New Roman"/>
          <w:sz w:val="28"/>
          <w:szCs w:val="28"/>
        </w:rPr>
        <w:t>б) появление на работе в состоянии алкогольного, наркотического или иного токсического опьянения;</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shd w:val="clear" w:color="auto" w:fill="FFFFFF"/>
        <w:spacing w:after="0" w:line="240" w:lineRule="auto"/>
        <w:ind w:firstLine="547"/>
        <w:jc w:val="both"/>
        <w:rPr>
          <w:rFonts w:ascii="Times New Roman" w:hAnsi="Times New Roman" w:cs="Times New Roman"/>
          <w:sz w:val="28"/>
          <w:szCs w:val="28"/>
        </w:rPr>
      </w:pPr>
      <w:r w:rsidRPr="003B4051">
        <w:rPr>
          <w:rFonts w:ascii="Times New Roman" w:hAnsi="Times New Roman" w:cs="Times New Roman"/>
          <w:bCs/>
          <w:sz w:val="28"/>
          <w:szCs w:val="28"/>
        </w:rPr>
        <w:t>8.4</w:t>
      </w:r>
      <w:r w:rsidRPr="003B4051">
        <w:rPr>
          <w:rFonts w:ascii="Times New Roman" w:hAnsi="Times New Roman" w:cs="Times New Roman"/>
          <w:sz w:val="28"/>
          <w:szCs w:val="28"/>
        </w:rPr>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     </w:t>
      </w:r>
      <w:proofErr w:type="gramStart"/>
      <w:r w:rsidRPr="003B4051">
        <w:rPr>
          <w:rFonts w:ascii="Times New Roman" w:hAnsi="Times New Roman" w:cs="Times New Roman"/>
          <w:sz w:val="28"/>
          <w:szCs w:val="28"/>
        </w:rPr>
        <w:t xml:space="preserve">( </w:t>
      </w:r>
      <w:proofErr w:type="gramEnd"/>
      <w:r w:rsidRPr="003B4051">
        <w:rPr>
          <w:rFonts w:ascii="Times New Roman" w:hAnsi="Times New Roman" w:cs="Times New Roman"/>
          <w:sz w:val="28"/>
          <w:szCs w:val="28"/>
        </w:rPr>
        <w:t>ст.193 ТК РФ)</w:t>
      </w:r>
    </w:p>
    <w:p w:rsidR="003B4051" w:rsidRPr="003B4051" w:rsidRDefault="003B4051" w:rsidP="003B4051">
      <w:pPr>
        <w:shd w:val="clear" w:color="auto" w:fill="FFFFFF"/>
        <w:spacing w:after="0" w:line="240" w:lineRule="auto"/>
        <w:ind w:firstLine="547"/>
        <w:jc w:val="both"/>
        <w:rPr>
          <w:rFonts w:ascii="Times New Roman" w:hAnsi="Times New Roman" w:cs="Times New Roman"/>
          <w:sz w:val="28"/>
          <w:szCs w:val="28"/>
        </w:rPr>
      </w:pPr>
      <w:r w:rsidRPr="003B4051">
        <w:rPr>
          <w:rFonts w:ascii="Times New Roman" w:hAnsi="Times New Roman" w:cs="Times New Roman"/>
          <w:bCs/>
          <w:sz w:val="28"/>
          <w:szCs w:val="28"/>
        </w:rPr>
        <w:t>8.5</w:t>
      </w:r>
      <w:r w:rsidRPr="003B4051">
        <w:rPr>
          <w:rFonts w:ascii="Times New Roman" w:hAnsi="Times New Roman" w:cs="Times New Roman"/>
          <w:sz w:val="28"/>
          <w:szCs w:val="28"/>
        </w:rPr>
        <w:t>.</w:t>
      </w:r>
      <w:r w:rsidRPr="003B4051">
        <w:rPr>
          <w:rFonts w:ascii="Times New Roman" w:hAnsi="Times New Roman" w:cs="Times New Roman"/>
          <w:b/>
          <w:sz w:val="28"/>
          <w:szCs w:val="28"/>
          <w:shd w:val="clear" w:color="auto" w:fill="FFFFFF"/>
        </w:rPr>
        <w:t xml:space="preserve"> </w:t>
      </w:r>
      <w:r w:rsidRPr="003B4051">
        <w:rPr>
          <w:rFonts w:ascii="Times New Roman" w:hAnsi="Times New Roman" w:cs="Times New Roman"/>
          <w:sz w:val="28"/>
          <w:szCs w:val="28"/>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B4051" w:rsidRPr="003B4051" w:rsidRDefault="003B4051" w:rsidP="003B4051">
      <w:pPr>
        <w:shd w:val="clear" w:color="auto" w:fill="FFFFFF"/>
        <w:spacing w:after="0" w:line="240" w:lineRule="auto"/>
        <w:ind w:firstLine="547"/>
        <w:jc w:val="both"/>
        <w:rPr>
          <w:rFonts w:ascii="Times New Roman" w:hAnsi="Times New Roman" w:cs="Times New Roman"/>
          <w:sz w:val="28"/>
          <w:szCs w:val="28"/>
        </w:rPr>
      </w:pPr>
      <w:r w:rsidRPr="003B4051">
        <w:rPr>
          <w:rFonts w:ascii="Times New Roman" w:hAnsi="Times New Roman" w:cs="Times New Roman"/>
          <w:sz w:val="28"/>
          <w:szCs w:val="28"/>
        </w:rPr>
        <w:lastRenderedPageBreak/>
        <w:t>За каждый дисциплинарный проступок может быть применено только одно дисциплинарное взыскание.</w:t>
      </w:r>
    </w:p>
    <w:p w:rsidR="003B4051" w:rsidRPr="003B4051" w:rsidRDefault="003B4051" w:rsidP="003B4051">
      <w:pPr>
        <w:shd w:val="clear" w:color="auto" w:fill="FFFFFF"/>
        <w:spacing w:after="0" w:line="240" w:lineRule="auto"/>
        <w:ind w:firstLine="547"/>
        <w:jc w:val="both"/>
        <w:rPr>
          <w:rFonts w:ascii="Times New Roman" w:hAnsi="Times New Roman" w:cs="Times New Roman"/>
          <w:sz w:val="28"/>
          <w:szCs w:val="28"/>
        </w:rPr>
      </w:pPr>
      <w:r w:rsidRPr="003B4051">
        <w:rPr>
          <w:rFonts w:ascii="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rsidR="003B4051" w:rsidRPr="003B4051" w:rsidRDefault="003B4051" w:rsidP="003B4051">
      <w:pPr>
        <w:shd w:val="clear" w:color="auto" w:fill="FFFFFF"/>
        <w:spacing w:after="0" w:line="240" w:lineRule="auto"/>
        <w:jc w:val="both"/>
        <w:rPr>
          <w:rFonts w:ascii="Times New Roman" w:hAnsi="Times New Roman" w:cs="Times New Roman"/>
          <w:bCs/>
          <w:sz w:val="28"/>
          <w:szCs w:val="28"/>
          <w:lang w:eastAsia="en-US"/>
        </w:rPr>
      </w:pPr>
      <w:r w:rsidRPr="003B4051">
        <w:rPr>
          <w:rFonts w:ascii="Times New Roman" w:hAnsi="Times New Roman" w:cs="Times New Roman"/>
          <w:bCs/>
          <w:sz w:val="28"/>
          <w:szCs w:val="28"/>
        </w:rPr>
        <w:t xml:space="preserve">         7.6</w:t>
      </w:r>
      <w:r w:rsidRPr="003B4051">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(ст.193 ТК РФ)</w:t>
      </w:r>
      <w:r w:rsidRPr="003B4051">
        <w:rPr>
          <w:rFonts w:ascii="Times New Roman" w:hAnsi="Times New Roman" w:cs="Times New Roman"/>
          <w:bCs/>
          <w:sz w:val="28"/>
          <w:szCs w:val="28"/>
        </w:rPr>
        <w:t>.</w:t>
      </w:r>
    </w:p>
    <w:p w:rsidR="003B4051" w:rsidRPr="003B4051" w:rsidRDefault="003B4051" w:rsidP="003B4051">
      <w:pPr>
        <w:shd w:val="clear" w:color="auto" w:fill="FFFFFF"/>
        <w:spacing w:after="0" w:line="240" w:lineRule="auto"/>
        <w:jc w:val="both"/>
        <w:rPr>
          <w:rFonts w:ascii="Times New Roman" w:hAnsi="Times New Roman" w:cs="Times New Roman"/>
          <w:sz w:val="28"/>
          <w:szCs w:val="28"/>
        </w:rPr>
      </w:pPr>
      <w:r w:rsidRPr="003B4051">
        <w:rPr>
          <w:rFonts w:ascii="Times New Roman" w:hAnsi="Times New Roman" w:cs="Times New Roman"/>
          <w:bCs/>
          <w:sz w:val="28"/>
          <w:szCs w:val="28"/>
        </w:rPr>
        <w:t xml:space="preserve">         8.7</w:t>
      </w:r>
      <w:r w:rsidRPr="003B4051">
        <w:rPr>
          <w:rFonts w:ascii="Times New Roman" w:hAnsi="Times New Roman" w:cs="Times New Roman"/>
          <w:sz w:val="28"/>
          <w:szCs w:val="28"/>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B4051" w:rsidRPr="003B4051" w:rsidRDefault="003B4051" w:rsidP="003B4051">
      <w:pPr>
        <w:widowControl w:val="0"/>
        <w:autoSpaceDE w:val="0"/>
        <w:autoSpaceDN w:val="0"/>
        <w:adjustRightInd w:val="0"/>
        <w:spacing w:after="0" w:line="240" w:lineRule="auto"/>
        <w:jc w:val="both"/>
        <w:rPr>
          <w:rFonts w:ascii="Times New Roman" w:hAnsi="Times New Roman" w:cs="Times New Roman"/>
          <w:sz w:val="28"/>
          <w:szCs w:val="28"/>
        </w:rPr>
      </w:pPr>
    </w:p>
    <w:p w:rsidR="003B4051" w:rsidRPr="003B4051" w:rsidRDefault="003B4051" w:rsidP="003B4051">
      <w:pPr>
        <w:spacing w:after="0" w:line="240" w:lineRule="auto"/>
        <w:jc w:val="both"/>
        <w:rPr>
          <w:rFonts w:ascii="Times New Roman" w:hAnsi="Times New Roman" w:cs="Times New Roman"/>
          <w:sz w:val="28"/>
          <w:szCs w:val="28"/>
        </w:rPr>
      </w:pPr>
      <w:r w:rsidRPr="003B4051">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B4051" w:rsidRPr="003B4051" w:rsidRDefault="003B4051" w:rsidP="003B4051">
      <w:pPr>
        <w:spacing w:after="0" w:line="240" w:lineRule="auto"/>
        <w:jc w:val="both"/>
        <w:rPr>
          <w:rFonts w:ascii="Times New Roman" w:hAnsi="Times New Roman" w:cs="Times New Roman"/>
          <w:sz w:val="28"/>
          <w:szCs w:val="28"/>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rPr>
          <w:rStyle w:val="apple-converted-space"/>
          <w:rFonts w:ascii="Times New Roman" w:hAnsi="Times New Roman" w:cs="Times New Roman"/>
          <w:color w:val="000000"/>
          <w:sz w:val="28"/>
          <w:szCs w:val="28"/>
          <w:shd w:val="clear" w:color="auto" w:fill="FFFFFF"/>
        </w:rPr>
      </w:pPr>
    </w:p>
    <w:p w:rsidR="003B4051" w:rsidRPr="003B4051" w:rsidRDefault="003B4051" w:rsidP="003B4051">
      <w:pPr>
        <w:spacing w:after="0" w:line="240" w:lineRule="auto"/>
        <w:ind w:left="5954"/>
        <w:jc w:val="center"/>
        <w:rPr>
          <w:rStyle w:val="apple-converted-space"/>
          <w:rFonts w:ascii="Times New Roman" w:hAnsi="Times New Roman" w:cs="Times New Roman"/>
          <w:color w:val="000000"/>
          <w:sz w:val="28"/>
          <w:szCs w:val="28"/>
          <w:shd w:val="clear" w:color="auto" w:fill="FFFFFF"/>
        </w:rPr>
      </w:pPr>
      <w:r w:rsidRPr="003B4051">
        <w:rPr>
          <w:rStyle w:val="apple-converted-space"/>
          <w:rFonts w:ascii="Times New Roman" w:hAnsi="Times New Roman" w:cs="Times New Roman"/>
          <w:color w:val="000000"/>
          <w:sz w:val="28"/>
          <w:szCs w:val="28"/>
          <w:shd w:val="clear" w:color="auto" w:fill="FFFFFF"/>
        </w:rPr>
        <w:lastRenderedPageBreak/>
        <w:t>Приложение №2</w:t>
      </w:r>
    </w:p>
    <w:p w:rsidR="003B4051" w:rsidRPr="003B4051" w:rsidRDefault="003B4051" w:rsidP="003B4051">
      <w:pPr>
        <w:spacing w:after="0" w:line="240" w:lineRule="auto"/>
        <w:jc w:val="center"/>
        <w:rPr>
          <w:rStyle w:val="apple-converted-space"/>
          <w:rFonts w:ascii="Times New Roman" w:hAnsi="Times New Roman" w:cs="Times New Roman"/>
          <w:color w:val="000000"/>
          <w:sz w:val="28"/>
          <w:szCs w:val="28"/>
          <w:shd w:val="clear" w:color="auto" w:fill="FFFFFF"/>
        </w:rPr>
      </w:pPr>
      <w:r w:rsidRPr="003B4051">
        <w:rPr>
          <w:rStyle w:val="apple-converted-space"/>
          <w:rFonts w:ascii="Times New Roman" w:hAnsi="Times New Roman" w:cs="Times New Roman"/>
          <w:color w:val="000000"/>
          <w:sz w:val="28"/>
          <w:szCs w:val="28"/>
          <w:shd w:val="clear" w:color="auto" w:fill="FFFFFF"/>
        </w:rPr>
        <w:t xml:space="preserve">Примерная форма </w:t>
      </w: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Трудовой договор</w:t>
      </w:r>
    </w:p>
    <w:p w:rsidR="003B4051" w:rsidRPr="003B4051" w:rsidRDefault="003B4051" w:rsidP="003B4051">
      <w:pPr>
        <w:spacing w:after="0" w:line="240" w:lineRule="auto"/>
        <w:jc w:val="center"/>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с работником муниципального бюджетного дошкольного образовательного учреждения «Степнинский детский сад»</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ind w:left="-284"/>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С.</w:t>
      </w:r>
      <w:proofErr w:type="gramStart"/>
      <w:r w:rsidRPr="003B4051">
        <w:rPr>
          <w:rFonts w:ascii="Times New Roman" w:hAnsi="Times New Roman" w:cs="Times New Roman"/>
          <w:sz w:val="28"/>
          <w:szCs w:val="28"/>
          <w:lang w:eastAsia="he-IL" w:bidi="he-IL"/>
        </w:rPr>
        <w:t>Степное</w:t>
      </w:r>
      <w:proofErr w:type="gramEnd"/>
      <w:r w:rsidRPr="003B4051">
        <w:rPr>
          <w:rFonts w:ascii="Times New Roman" w:hAnsi="Times New Roman" w:cs="Times New Roman"/>
          <w:sz w:val="28"/>
          <w:szCs w:val="28"/>
          <w:lang w:eastAsia="he-IL" w:bidi="he-IL"/>
        </w:rPr>
        <w:t xml:space="preserve">                   </w:t>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r>
      <w:r w:rsidRPr="003B4051">
        <w:rPr>
          <w:rFonts w:ascii="Times New Roman" w:hAnsi="Times New Roman" w:cs="Times New Roman"/>
          <w:sz w:val="28"/>
          <w:szCs w:val="28"/>
          <w:lang w:eastAsia="he-IL" w:bidi="he-IL"/>
        </w:rPr>
        <w:tab/>
        <w:t>"       "  __________ 202__ г.</w:t>
      </w:r>
    </w:p>
    <w:p w:rsidR="003B4051" w:rsidRPr="003B4051" w:rsidRDefault="003B4051" w:rsidP="003B4051">
      <w:pPr>
        <w:spacing w:after="0" w:line="240" w:lineRule="auto"/>
        <w:ind w:left="-284"/>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(город, населенный пункт)</w:t>
      </w:r>
    </w:p>
    <w:p w:rsidR="003B4051" w:rsidRPr="003B4051" w:rsidRDefault="003B4051" w:rsidP="003B4051">
      <w:pPr>
        <w:spacing w:after="0" w:line="240" w:lineRule="auto"/>
        <w:ind w:left="-284"/>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муниципальное бюджетное дошкольное образовательное учреждение «Степнинский детский сад»,</w:t>
      </w:r>
    </w:p>
    <w:p w:rsidR="003B4051" w:rsidRPr="003B4051" w:rsidRDefault="003B4051" w:rsidP="003B4051">
      <w:pPr>
        <w:spacing w:after="0" w:line="240" w:lineRule="auto"/>
        <w:ind w:left="-284"/>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(наименование учреждения в соответствии с уставом)</w:t>
      </w:r>
    </w:p>
    <w:p w:rsidR="003B4051" w:rsidRPr="003B4051" w:rsidRDefault="003B4051" w:rsidP="003B4051">
      <w:pPr>
        <w:spacing w:after="0" w:line="240" w:lineRule="auto"/>
        <w:rPr>
          <w:rFonts w:ascii="Times New Roman" w:hAnsi="Times New Roman" w:cs="Times New Roman"/>
          <w:sz w:val="28"/>
          <w:szCs w:val="28"/>
          <w:u w:val="single"/>
          <w:lang w:eastAsia="he-IL" w:bidi="he-IL"/>
        </w:rPr>
      </w:pPr>
      <w:r w:rsidRPr="003B4051">
        <w:rPr>
          <w:rFonts w:ascii="Times New Roman" w:hAnsi="Times New Roman" w:cs="Times New Roman"/>
          <w:b/>
          <w:sz w:val="28"/>
          <w:szCs w:val="28"/>
          <w:u w:val="single"/>
          <w:lang w:eastAsia="he-IL" w:bidi="he-IL"/>
        </w:rPr>
        <w:t>в лице заведующего</w:t>
      </w:r>
      <w:r w:rsidRPr="003B4051">
        <w:rPr>
          <w:rFonts w:ascii="Times New Roman" w:hAnsi="Times New Roman" w:cs="Times New Roman"/>
          <w:b/>
          <w:i/>
          <w:sz w:val="28"/>
          <w:szCs w:val="28"/>
          <w:u w:val="single"/>
          <w:lang w:eastAsia="he-IL" w:bidi="he-IL"/>
        </w:rPr>
        <w:t>_________________________________________________________</w:t>
      </w:r>
      <w:r w:rsidRPr="003B4051">
        <w:rPr>
          <w:rFonts w:ascii="Times New Roman" w:hAnsi="Times New Roman" w:cs="Times New Roman"/>
          <w:sz w:val="28"/>
          <w:szCs w:val="28"/>
          <w:u w:val="single"/>
          <w:lang w:eastAsia="he-IL" w:bidi="he-IL"/>
        </w:rPr>
        <w:t>,</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(должность, ф.и.о.)</w:t>
      </w:r>
    </w:p>
    <w:p w:rsidR="003B4051" w:rsidRPr="003B4051" w:rsidRDefault="003B4051" w:rsidP="003B4051">
      <w:pPr>
        <w:spacing w:after="0" w:line="240" w:lineRule="auto"/>
        <w:rPr>
          <w:rFonts w:ascii="Times New Roman" w:hAnsi="Times New Roman" w:cs="Times New Roman"/>
          <w:b/>
          <w:sz w:val="28"/>
          <w:szCs w:val="28"/>
          <w:lang w:eastAsia="he-IL" w:bidi="he-IL"/>
        </w:rPr>
      </w:pPr>
      <w:r w:rsidRPr="003B4051">
        <w:rPr>
          <w:rFonts w:ascii="Times New Roman" w:hAnsi="Times New Roman" w:cs="Times New Roman"/>
          <w:sz w:val="28"/>
          <w:szCs w:val="28"/>
          <w:lang w:eastAsia="he-IL" w:bidi="he-IL"/>
        </w:rPr>
        <w:t xml:space="preserve">действующего на основании  </w:t>
      </w:r>
      <w:r w:rsidRPr="003B4051">
        <w:rPr>
          <w:rFonts w:ascii="Times New Roman" w:hAnsi="Times New Roman" w:cs="Times New Roman"/>
          <w:b/>
          <w:i/>
          <w:sz w:val="28"/>
          <w:szCs w:val="28"/>
          <w:u w:val="single"/>
          <w:lang w:eastAsia="he-IL" w:bidi="he-IL"/>
        </w:rPr>
        <w:t>Устава</w:t>
      </w:r>
      <w:r w:rsidRPr="003B4051">
        <w:rPr>
          <w:rFonts w:ascii="Times New Roman" w:hAnsi="Times New Roman" w:cs="Times New Roman"/>
          <w:b/>
          <w:i/>
          <w:sz w:val="28"/>
          <w:szCs w:val="28"/>
          <w:lang w:eastAsia="he-IL" w:bidi="he-IL"/>
        </w:rPr>
        <w:t xml:space="preserve"> </w:t>
      </w:r>
      <w:r w:rsidRPr="003B4051">
        <w:rPr>
          <w:rFonts w:ascii="Times New Roman" w:hAnsi="Times New Roman" w:cs="Times New Roman"/>
          <w:b/>
          <w:sz w:val="28"/>
          <w:szCs w:val="28"/>
          <w:lang w:eastAsia="he-IL" w:bidi="he-IL"/>
        </w:rPr>
        <w:t xml:space="preserve"> </w:t>
      </w:r>
      <w:r w:rsidRPr="003B4051">
        <w:rPr>
          <w:rFonts w:ascii="Times New Roman" w:hAnsi="Times New Roman" w:cs="Times New Roman"/>
          <w:sz w:val="28"/>
          <w:szCs w:val="28"/>
          <w:lang w:eastAsia="he-IL" w:bidi="he-IL"/>
        </w:rPr>
        <w:t xml:space="preserve">(устав, доверенность), именуемый в дальнейшем работодателем, с одной стороны, и </w:t>
      </w:r>
      <w:r w:rsidRPr="003B4051">
        <w:rPr>
          <w:rFonts w:ascii="Times New Roman" w:hAnsi="Times New Roman" w:cs="Times New Roman"/>
          <w:b/>
          <w:i/>
          <w:sz w:val="28"/>
          <w:szCs w:val="28"/>
          <w:lang w:eastAsia="he-IL" w:bidi="he-IL"/>
        </w:rPr>
        <w:t>_________________________________</w:t>
      </w:r>
      <w:r w:rsidRPr="003B4051">
        <w:rPr>
          <w:rFonts w:ascii="Times New Roman" w:hAnsi="Times New Roman" w:cs="Times New Roman"/>
          <w:sz w:val="28"/>
          <w:szCs w:val="28"/>
          <w:lang w:eastAsia="he-IL" w:bidi="he-IL"/>
        </w:rPr>
        <w:t>,</w:t>
      </w:r>
      <w:r w:rsidRPr="003B4051">
        <w:rPr>
          <w:rFonts w:ascii="Times New Roman" w:hAnsi="Times New Roman" w:cs="Times New Roman"/>
          <w:b/>
          <w:sz w:val="28"/>
          <w:szCs w:val="28"/>
          <w:lang w:eastAsia="he-IL" w:bidi="he-IL"/>
        </w:rPr>
        <w:t xml:space="preserve"> </w:t>
      </w:r>
      <w:r w:rsidRPr="003B4051">
        <w:rPr>
          <w:rFonts w:ascii="Times New Roman" w:hAnsi="Times New Roman" w:cs="Times New Roman"/>
          <w:sz w:val="28"/>
          <w:szCs w:val="28"/>
          <w:lang w:eastAsia="he-IL" w:bidi="he-IL"/>
        </w:rPr>
        <w:t>(ф.и.о.) именуемы</w:t>
      </w:r>
      <w:proofErr w:type="gramStart"/>
      <w:r w:rsidRPr="003B4051">
        <w:rPr>
          <w:rFonts w:ascii="Times New Roman" w:hAnsi="Times New Roman" w:cs="Times New Roman"/>
          <w:sz w:val="28"/>
          <w:szCs w:val="28"/>
          <w:lang w:eastAsia="he-IL" w:bidi="he-IL"/>
        </w:rPr>
        <w:t>й(</w:t>
      </w:r>
      <w:proofErr w:type="spellStart"/>
      <w:proofErr w:type="gramEnd"/>
      <w:r w:rsidRPr="003B4051">
        <w:rPr>
          <w:rFonts w:ascii="Times New Roman" w:hAnsi="Times New Roman" w:cs="Times New Roman"/>
          <w:sz w:val="28"/>
          <w:szCs w:val="28"/>
          <w:lang w:eastAsia="he-IL" w:bidi="he-IL"/>
        </w:rPr>
        <w:t>ая</w:t>
      </w:r>
      <w:proofErr w:type="spellEnd"/>
      <w:r w:rsidRPr="003B4051">
        <w:rPr>
          <w:rFonts w:ascii="Times New Roman" w:hAnsi="Times New Roman" w:cs="Times New Roman"/>
          <w:sz w:val="28"/>
          <w:szCs w:val="28"/>
          <w:lang w:eastAsia="he-IL" w:bidi="he-IL"/>
        </w:rPr>
        <w:t>) в дальнейшем работником, с другой  стороны (далее - стороны) заключили настоящий трудовой договор о нижеследующем:</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I. Общие положения</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 По настоящему трудовому договору работодатель предоставляет работнику работу</w:t>
      </w:r>
    </w:p>
    <w:p w:rsidR="003B4051" w:rsidRPr="003B4051" w:rsidRDefault="003B4051" w:rsidP="003B4051">
      <w:pPr>
        <w:spacing w:after="0" w:line="240" w:lineRule="auto"/>
        <w:rPr>
          <w:rFonts w:ascii="Times New Roman" w:hAnsi="Times New Roman" w:cs="Times New Roman"/>
          <w:b/>
          <w:i/>
          <w:sz w:val="28"/>
          <w:szCs w:val="28"/>
          <w:lang w:eastAsia="he-IL" w:bidi="he-IL"/>
        </w:rPr>
      </w:pPr>
      <w:r w:rsidRPr="003B4051">
        <w:rPr>
          <w:rFonts w:ascii="Times New Roman" w:hAnsi="Times New Roman" w:cs="Times New Roman"/>
          <w:sz w:val="28"/>
          <w:szCs w:val="28"/>
          <w:lang w:eastAsia="he-IL" w:bidi="he-IL"/>
        </w:rPr>
        <w:t xml:space="preserve"> По должности  </w:t>
      </w:r>
      <w:r w:rsidRPr="003B4051">
        <w:rPr>
          <w:rFonts w:ascii="Times New Roman" w:hAnsi="Times New Roman" w:cs="Times New Roman"/>
          <w:b/>
          <w:i/>
          <w:sz w:val="28"/>
          <w:szCs w:val="28"/>
          <w:lang w:eastAsia="he-IL" w:bidi="he-IL"/>
        </w:rPr>
        <w:t>_________________________________________________________________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(наименование должности, профессии или, специальности с указанием квалификации)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а работник обязуется лично выполнять следующую работу в соответствии </w:t>
      </w:r>
      <w:proofErr w:type="gramStart"/>
      <w:r w:rsidRPr="003B4051">
        <w:rPr>
          <w:rFonts w:ascii="Times New Roman" w:hAnsi="Times New Roman" w:cs="Times New Roman"/>
          <w:sz w:val="28"/>
          <w:szCs w:val="28"/>
          <w:lang w:eastAsia="he-IL" w:bidi="he-IL"/>
        </w:rPr>
        <w:t>с</w:t>
      </w:r>
      <w:proofErr w:type="gramEnd"/>
    </w:p>
    <w:p w:rsidR="003B4051" w:rsidRPr="003B4051" w:rsidRDefault="003B4051" w:rsidP="003B4051">
      <w:pPr>
        <w:spacing w:after="0" w:line="240" w:lineRule="auto"/>
        <w:rPr>
          <w:rFonts w:ascii="Times New Roman" w:hAnsi="Times New Roman" w:cs="Times New Roman"/>
          <w:b/>
          <w:i/>
          <w:sz w:val="28"/>
          <w:szCs w:val="28"/>
          <w:lang w:eastAsia="he-IL" w:bidi="he-IL"/>
        </w:rPr>
      </w:pPr>
      <w:r w:rsidRPr="003B4051">
        <w:rPr>
          <w:rFonts w:ascii="Times New Roman" w:hAnsi="Times New Roman" w:cs="Times New Roman"/>
          <w:sz w:val="28"/>
          <w:szCs w:val="28"/>
          <w:lang w:eastAsia="he-IL" w:bidi="he-IL"/>
        </w:rPr>
        <w:t xml:space="preserve">условиями настоящего трудового договора: </w:t>
      </w:r>
      <w:r w:rsidRPr="003B4051">
        <w:rPr>
          <w:rFonts w:ascii="Times New Roman" w:hAnsi="Times New Roman" w:cs="Times New Roman"/>
          <w:b/>
          <w:i/>
          <w:sz w:val="28"/>
          <w:szCs w:val="28"/>
          <w:lang w:eastAsia="he-IL" w:bidi="he-IL"/>
        </w:rPr>
        <w:t xml:space="preserve">согласно должностной инструкции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_</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w:t>
      </w:r>
      <w:proofErr w:type="gramStart"/>
      <w:r w:rsidRPr="003B4051">
        <w:rPr>
          <w:rFonts w:ascii="Times New Roman" w:hAnsi="Times New Roman" w:cs="Times New Roman"/>
          <w:sz w:val="28"/>
          <w:szCs w:val="28"/>
          <w:lang w:eastAsia="he-IL" w:bidi="he-IL"/>
        </w:rPr>
        <w:t>(указать конкретные виды работ, которые работник должен выполнять по</w:t>
      </w:r>
      <w:proofErr w:type="gramEnd"/>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трудовому договору)</w:t>
      </w:r>
    </w:p>
    <w:p w:rsidR="003B4051" w:rsidRPr="003B4051" w:rsidRDefault="003B4051" w:rsidP="003B4051">
      <w:pPr>
        <w:spacing w:after="0" w:line="240" w:lineRule="auto"/>
        <w:rPr>
          <w:rFonts w:ascii="Times New Roman" w:hAnsi="Times New Roman" w:cs="Times New Roman"/>
          <w:b/>
          <w:sz w:val="28"/>
          <w:szCs w:val="28"/>
          <w:lang w:eastAsia="he-IL" w:bidi="he-IL"/>
        </w:rPr>
      </w:pPr>
      <w:r w:rsidRPr="003B4051">
        <w:rPr>
          <w:rFonts w:ascii="Times New Roman" w:hAnsi="Times New Roman" w:cs="Times New Roman"/>
          <w:sz w:val="28"/>
          <w:szCs w:val="28"/>
          <w:lang w:eastAsia="he-IL" w:bidi="he-IL"/>
        </w:rPr>
        <w:t xml:space="preserve">2. Работник принимается на работу: </w:t>
      </w:r>
      <w:r w:rsidRPr="003B4051">
        <w:rPr>
          <w:rFonts w:ascii="Times New Roman" w:hAnsi="Times New Roman" w:cs="Times New Roman"/>
          <w:b/>
          <w:i/>
          <w:sz w:val="28"/>
          <w:szCs w:val="28"/>
          <w:lang w:eastAsia="he-IL" w:bidi="he-IL"/>
        </w:rPr>
        <w:t>МБДОУ «Степнинский детский сад»</w:t>
      </w:r>
      <w:r w:rsidRPr="003B4051">
        <w:rPr>
          <w:rFonts w:ascii="Times New Roman" w:hAnsi="Times New Roman" w:cs="Times New Roman"/>
          <w:b/>
          <w:sz w:val="28"/>
          <w:szCs w:val="28"/>
          <w:lang w:eastAsia="he-IL" w:bidi="he-IL"/>
        </w:rPr>
        <w:t xml:space="preserve">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_______________________________________________________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proofErr w:type="gramStart"/>
      <w:r w:rsidRPr="003B4051">
        <w:rPr>
          <w:rFonts w:ascii="Times New Roman" w:hAnsi="Times New Roman" w:cs="Times New Roman"/>
          <w:sz w:val="28"/>
          <w:szCs w:val="28"/>
          <w:lang w:eastAsia="he-IL" w:bidi="he-IL"/>
        </w:rPr>
        <w:t>(полное наименование филиала, представительства, иного обособленного</w:t>
      </w:r>
      <w:proofErr w:type="gramEnd"/>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структурного подразделения работодателя, если работник принимается </w:t>
      </w:r>
      <w:proofErr w:type="gramStart"/>
      <w:r w:rsidRPr="003B4051">
        <w:rPr>
          <w:rFonts w:ascii="Times New Roman" w:hAnsi="Times New Roman" w:cs="Times New Roman"/>
          <w:sz w:val="28"/>
          <w:szCs w:val="28"/>
          <w:lang w:eastAsia="he-IL" w:bidi="he-IL"/>
        </w:rPr>
        <w:t>на</w:t>
      </w:r>
      <w:proofErr w:type="gramEnd"/>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работу в </w:t>
      </w:r>
      <w:proofErr w:type="gramStart"/>
      <w:r w:rsidRPr="003B4051">
        <w:rPr>
          <w:rFonts w:ascii="Times New Roman" w:hAnsi="Times New Roman" w:cs="Times New Roman"/>
          <w:sz w:val="28"/>
          <w:szCs w:val="28"/>
          <w:lang w:eastAsia="he-IL" w:bidi="he-IL"/>
        </w:rPr>
        <w:t>конкретные</w:t>
      </w:r>
      <w:proofErr w:type="gramEnd"/>
      <w:r w:rsidRPr="003B4051">
        <w:rPr>
          <w:rFonts w:ascii="Times New Roman" w:hAnsi="Times New Roman" w:cs="Times New Roman"/>
          <w:sz w:val="28"/>
          <w:szCs w:val="28"/>
          <w:lang w:eastAsia="he-IL" w:bidi="he-IL"/>
        </w:rPr>
        <w:t xml:space="preserve"> филиал, представительство или иное обособленное</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структурное подразделение работодателя с указанием его местонахождения)</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3. Работник осуществляет работу в структурном подразделении работодателя  </w:t>
      </w:r>
      <w:r w:rsidRPr="003B4051">
        <w:rPr>
          <w:rFonts w:ascii="Times New Roman" w:hAnsi="Times New Roman" w:cs="Times New Roman"/>
          <w:b/>
          <w:i/>
          <w:sz w:val="28"/>
          <w:szCs w:val="28"/>
          <w:lang w:eastAsia="he-IL" w:bidi="he-IL"/>
        </w:rPr>
        <w:t xml:space="preserve">ДОУ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lastRenderedPageBreak/>
        <w:t>(наименование необособленного отделения, отдела, участка, лаборатории, цеха и пр.)</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4. Работа у работодателя является для работника: ________________________________________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w:t>
      </w:r>
      <w:proofErr w:type="gramStart"/>
      <w:r w:rsidRPr="003B4051">
        <w:rPr>
          <w:rFonts w:ascii="Times New Roman" w:hAnsi="Times New Roman" w:cs="Times New Roman"/>
          <w:sz w:val="28"/>
          <w:szCs w:val="28"/>
          <w:lang w:eastAsia="he-IL" w:bidi="he-IL"/>
        </w:rPr>
        <w:t>основной</w:t>
      </w:r>
      <w:proofErr w:type="gramEnd"/>
      <w:r w:rsidRPr="003B4051">
        <w:rPr>
          <w:rFonts w:ascii="Times New Roman" w:hAnsi="Times New Roman" w:cs="Times New Roman"/>
          <w:sz w:val="28"/>
          <w:szCs w:val="28"/>
          <w:lang w:eastAsia="he-IL" w:bidi="he-IL"/>
        </w:rPr>
        <w:t xml:space="preserve">, </w:t>
      </w:r>
      <w:r w:rsidRPr="003B4051">
        <w:rPr>
          <w:rFonts w:ascii="Times New Roman" w:hAnsi="Times New Roman" w:cs="Times New Roman"/>
          <w:sz w:val="28"/>
          <w:szCs w:val="28"/>
          <w:u w:val="single"/>
          <w:lang w:eastAsia="he-IL" w:bidi="he-IL"/>
        </w:rPr>
        <w:t>по совместительству</w:t>
      </w:r>
      <w:r w:rsidRPr="003B4051">
        <w:rPr>
          <w:rFonts w:ascii="Times New Roman" w:hAnsi="Times New Roman" w:cs="Times New Roman"/>
          <w:sz w:val="28"/>
          <w:szCs w:val="28"/>
          <w:lang w:eastAsia="he-IL" w:bidi="he-IL"/>
        </w:rPr>
        <w:t>)</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5. Настоящий трудовой договор заключается </w:t>
      </w:r>
      <w:proofErr w:type="gramStart"/>
      <w:r w:rsidRPr="003B4051">
        <w:rPr>
          <w:rFonts w:ascii="Times New Roman" w:hAnsi="Times New Roman" w:cs="Times New Roman"/>
          <w:sz w:val="28"/>
          <w:szCs w:val="28"/>
          <w:lang w:eastAsia="he-IL" w:bidi="he-IL"/>
        </w:rPr>
        <w:t>на</w:t>
      </w:r>
      <w:proofErr w:type="gramEnd"/>
      <w:r w:rsidRPr="003B4051">
        <w:rPr>
          <w:rFonts w:ascii="Times New Roman" w:hAnsi="Times New Roman" w:cs="Times New Roman"/>
          <w:sz w:val="28"/>
          <w:szCs w:val="28"/>
          <w:lang w:eastAsia="he-IL" w:bidi="he-IL"/>
        </w:rPr>
        <w:t xml:space="preserve">: </w:t>
      </w:r>
      <w:r w:rsidRPr="003B4051">
        <w:rPr>
          <w:rFonts w:ascii="Times New Roman" w:hAnsi="Times New Roman" w:cs="Times New Roman"/>
          <w:b/>
          <w:i/>
          <w:sz w:val="28"/>
          <w:szCs w:val="28"/>
          <w:lang w:eastAsia="he-IL" w:bidi="he-IL"/>
        </w:rPr>
        <w:t>_________________________________________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proofErr w:type="gramStart"/>
      <w:r w:rsidRPr="003B4051">
        <w:rPr>
          <w:rFonts w:ascii="Times New Roman" w:hAnsi="Times New Roman" w:cs="Times New Roman"/>
          <w:sz w:val="28"/>
          <w:szCs w:val="28"/>
          <w:lang w:eastAsia="he-IL" w:bidi="he-IL"/>
        </w:rPr>
        <w:t xml:space="preserve">(неопределенный срок, </w:t>
      </w:r>
      <w:r w:rsidRPr="003B4051">
        <w:rPr>
          <w:rFonts w:ascii="Times New Roman" w:hAnsi="Times New Roman" w:cs="Times New Roman"/>
          <w:sz w:val="28"/>
          <w:szCs w:val="28"/>
          <w:u w:val="single"/>
          <w:lang w:eastAsia="he-IL" w:bidi="he-IL"/>
        </w:rPr>
        <w:t>определенный срок</w:t>
      </w:r>
      <w:r w:rsidRPr="003B4051">
        <w:rPr>
          <w:rFonts w:ascii="Times New Roman" w:hAnsi="Times New Roman" w:cs="Times New Roman"/>
          <w:sz w:val="28"/>
          <w:szCs w:val="28"/>
          <w:lang w:eastAsia="he-IL" w:bidi="he-IL"/>
        </w:rPr>
        <w:t xml:space="preserve"> (указать продолжительность), на</w:t>
      </w:r>
      <w:proofErr w:type="gramEnd"/>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время выполнения определенной работы с указанием причины (основания)</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заключения срочного трудового договора в соответствии со </w:t>
      </w:r>
      <w:hyperlink r:id="rId11" w:history="1">
        <w:r w:rsidRPr="003B4051">
          <w:rPr>
            <w:rStyle w:val="a3"/>
            <w:rFonts w:ascii="Times New Roman" w:hAnsi="Times New Roman" w:cs="Times New Roman"/>
            <w:sz w:val="28"/>
            <w:szCs w:val="28"/>
            <w:lang w:eastAsia="he-IL" w:bidi="he-IL"/>
          </w:rPr>
          <w:t>статьей 59</w:t>
        </w:r>
      </w:hyperlink>
      <w:r w:rsidRPr="003B4051">
        <w:rPr>
          <w:rFonts w:ascii="Times New Roman" w:hAnsi="Times New Roman" w:cs="Times New Roman"/>
          <w:sz w:val="28"/>
          <w:szCs w:val="28"/>
          <w:lang w:eastAsia="he-IL" w:bidi="he-IL"/>
        </w:rPr>
        <w:t xml:space="preserve"> ТК РФ)</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6. Настоящий трудовой договор вступает в силу с  « »     202  г.</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7. Дата начала работы "___" ___________ 202___ г.</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8. Работнику устанавливается срок испытания продолжительностью  - </w:t>
      </w:r>
      <w:r w:rsidRPr="003B4051">
        <w:rPr>
          <w:rFonts w:ascii="Times New Roman" w:hAnsi="Times New Roman" w:cs="Times New Roman"/>
          <w:b/>
          <w:i/>
          <w:sz w:val="28"/>
          <w:szCs w:val="28"/>
          <w:lang w:eastAsia="he-IL" w:bidi="he-IL"/>
        </w:rPr>
        <w:t>_______________________ __________________________________________</w:t>
      </w:r>
      <w:r w:rsidRPr="003B4051">
        <w:rPr>
          <w:rFonts w:ascii="Times New Roman" w:hAnsi="Times New Roman" w:cs="Times New Roman"/>
          <w:sz w:val="28"/>
          <w:szCs w:val="28"/>
          <w:lang w:eastAsia="he-IL" w:bidi="he-IL"/>
        </w:rPr>
        <w:t>(недель, дней) с целью проверки соответствия  работника поручаемой работе.</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II. Права и обязанности работника</w:t>
      </w: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9. Работник имеет право </w:t>
      </w:r>
      <w:proofErr w:type="gramStart"/>
      <w:r w:rsidRPr="003B4051">
        <w:rPr>
          <w:rFonts w:ascii="Times New Roman" w:hAnsi="Times New Roman" w:cs="Times New Roman"/>
          <w:sz w:val="28"/>
          <w:szCs w:val="28"/>
          <w:lang w:eastAsia="he-IL" w:bidi="he-IL"/>
        </w:rPr>
        <w:t>на</w:t>
      </w:r>
      <w:proofErr w:type="gramEnd"/>
      <w:r w:rsidRPr="003B4051">
        <w:rPr>
          <w:rFonts w:ascii="Times New Roman" w:hAnsi="Times New Roman" w:cs="Times New Roman"/>
          <w:sz w:val="28"/>
          <w:szCs w:val="28"/>
          <w:lang w:eastAsia="he-IL" w:bidi="he-IL"/>
        </w:rPr>
        <w:t>:</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а) предоставление ему работы, обусловленной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б) обеспечение безопасности и условий труда, соответствующих государственным нормативным требованиям охраны труда;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г) иные права, предусмотренные трудовым законодательством Российской Федерации,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10. Работник обязан:</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а) добросовестно выполнять свои трудовые обязанности, возложенные на него </w:t>
      </w:r>
      <w:hyperlink r:id="rId12" w:history="1">
        <w:r w:rsidRPr="003B4051">
          <w:rPr>
            <w:rStyle w:val="a3"/>
            <w:rFonts w:ascii="Times New Roman" w:hAnsi="Times New Roman" w:cs="Times New Roman"/>
            <w:sz w:val="28"/>
            <w:szCs w:val="28"/>
            <w:lang w:eastAsia="he-IL" w:bidi="he-IL"/>
          </w:rPr>
          <w:t>пунктом 1</w:t>
        </w:r>
      </w:hyperlink>
      <w:r w:rsidRPr="003B4051">
        <w:rPr>
          <w:rFonts w:ascii="Times New Roman" w:hAnsi="Times New Roman" w:cs="Times New Roman"/>
          <w:sz w:val="28"/>
          <w:szCs w:val="28"/>
          <w:lang w:eastAsia="he-IL" w:bidi="he-IL"/>
        </w:rPr>
        <w:t xml:space="preserve"> настоящего трудового договора;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в) соблюдать трудовую дисциплину;</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3B4051" w:rsidRPr="003B4051" w:rsidRDefault="003B4051" w:rsidP="003B4051">
      <w:pPr>
        <w:spacing w:after="0" w:line="240" w:lineRule="auto"/>
        <w:rPr>
          <w:rFonts w:ascii="Times New Roman" w:hAnsi="Times New Roman" w:cs="Times New Roman"/>
          <w:sz w:val="28"/>
          <w:szCs w:val="28"/>
          <w:lang w:eastAsia="he-IL" w:bidi="he-IL"/>
        </w:rPr>
      </w:pPr>
      <w:proofErr w:type="spellStart"/>
      <w:r w:rsidRPr="003B4051">
        <w:rPr>
          <w:rFonts w:ascii="Times New Roman" w:hAnsi="Times New Roman" w:cs="Times New Roman"/>
          <w:sz w:val="28"/>
          <w:szCs w:val="28"/>
          <w:lang w:eastAsia="he-IL" w:bidi="he-IL"/>
        </w:rPr>
        <w:t>д</w:t>
      </w:r>
      <w:proofErr w:type="spellEnd"/>
      <w:r w:rsidRPr="003B4051">
        <w:rPr>
          <w:rFonts w:ascii="Times New Roman" w:hAnsi="Times New Roman" w:cs="Times New Roman"/>
          <w:sz w:val="28"/>
          <w:szCs w:val="28"/>
          <w:lang w:eastAsia="he-IL" w:bidi="he-IL"/>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w:t>
      </w:r>
      <w:r w:rsidRPr="003B4051">
        <w:rPr>
          <w:rFonts w:ascii="Times New Roman" w:hAnsi="Times New Roman" w:cs="Times New Roman"/>
          <w:sz w:val="28"/>
          <w:szCs w:val="28"/>
          <w:lang w:eastAsia="he-IL" w:bidi="he-IL"/>
        </w:rPr>
        <w:lastRenderedPageBreak/>
        <w:t>несет ответственность за сохранность этого имущества, имуществу других работников.</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II</w:t>
      </w:r>
      <w:r w:rsidRPr="003B4051">
        <w:rPr>
          <w:rFonts w:ascii="Times New Roman" w:hAnsi="Times New Roman" w:cs="Times New Roman"/>
          <w:b/>
          <w:sz w:val="28"/>
          <w:szCs w:val="28"/>
          <w:lang w:val="en-US" w:eastAsia="he-IL" w:bidi="he-IL"/>
        </w:rPr>
        <w:t>I</w:t>
      </w:r>
      <w:r w:rsidRPr="003B4051">
        <w:rPr>
          <w:rFonts w:ascii="Times New Roman" w:hAnsi="Times New Roman" w:cs="Times New Roman"/>
          <w:b/>
          <w:sz w:val="28"/>
          <w:szCs w:val="28"/>
          <w:lang w:eastAsia="he-IL" w:bidi="he-IL"/>
        </w:rPr>
        <w:t>. Права и обязанности работодателя</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11. Работодатель имеет право:</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а) требовать от работника добросовестного исполнения обязанностей по настоящему трудовому договору;</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в) привлекать работника к дисциплинарной и материальной ответственности в порядке, установленном Трудовым </w:t>
      </w:r>
      <w:hyperlink r:id="rId13" w:history="1">
        <w:r w:rsidRPr="003B4051">
          <w:rPr>
            <w:rStyle w:val="a3"/>
            <w:rFonts w:ascii="Times New Roman" w:hAnsi="Times New Roman" w:cs="Times New Roman"/>
            <w:sz w:val="28"/>
            <w:szCs w:val="28"/>
            <w:lang w:eastAsia="he-IL" w:bidi="he-IL"/>
          </w:rPr>
          <w:t>кодексом</w:t>
        </w:r>
      </w:hyperlink>
      <w:r w:rsidRPr="003B4051">
        <w:rPr>
          <w:rFonts w:ascii="Times New Roman" w:hAnsi="Times New Roman" w:cs="Times New Roman"/>
          <w:sz w:val="28"/>
          <w:szCs w:val="28"/>
          <w:lang w:eastAsia="he-IL" w:bidi="he-IL"/>
        </w:rPr>
        <w:t xml:space="preserve"> Российской Федерации, иными федеральными законами;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г) поощрять работника за добросовестный эффективный труд;</w:t>
      </w:r>
    </w:p>
    <w:p w:rsidR="003B4051" w:rsidRPr="003B4051" w:rsidRDefault="003B4051" w:rsidP="003B4051">
      <w:pPr>
        <w:spacing w:after="0" w:line="240" w:lineRule="auto"/>
        <w:rPr>
          <w:rFonts w:ascii="Times New Roman" w:hAnsi="Times New Roman" w:cs="Times New Roman"/>
          <w:sz w:val="28"/>
          <w:szCs w:val="28"/>
          <w:lang w:eastAsia="he-IL" w:bidi="he-IL"/>
        </w:rPr>
      </w:pPr>
      <w:proofErr w:type="spellStart"/>
      <w:r w:rsidRPr="003B4051">
        <w:rPr>
          <w:rFonts w:ascii="Times New Roman" w:hAnsi="Times New Roman" w:cs="Times New Roman"/>
          <w:sz w:val="28"/>
          <w:szCs w:val="28"/>
          <w:lang w:eastAsia="he-IL" w:bidi="he-IL"/>
        </w:rPr>
        <w:t>д</w:t>
      </w:r>
      <w:proofErr w:type="spellEnd"/>
      <w:r w:rsidRPr="003B4051">
        <w:rPr>
          <w:rFonts w:ascii="Times New Roman" w:hAnsi="Times New Roman" w:cs="Times New Roman"/>
          <w:sz w:val="28"/>
          <w:szCs w:val="28"/>
          <w:lang w:eastAsia="he-IL" w:bidi="he-IL"/>
        </w:rPr>
        <w:t>) иные права, предусмотренные трудовым законодательством Российской Федерации и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12. Работодатель обязан:</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а) предоставить работнику работу, обусловленную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б) обеспечить безопасность и условия труда работника, соответствующие государственным нормативным требованиям охраны труда;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г) выплачивать в полном размере причитающуюся работнику заработную плату в установленные сроки;</w:t>
      </w:r>
    </w:p>
    <w:p w:rsidR="003B4051" w:rsidRPr="003B4051" w:rsidRDefault="003B4051" w:rsidP="003B4051">
      <w:pPr>
        <w:spacing w:after="0" w:line="240" w:lineRule="auto"/>
        <w:rPr>
          <w:rFonts w:ascii="Times New Roman" w:hAnsi="Times New Roman" w:cs="Times New Roman"/>
          <w:sz w:val="28"/>
          <w:szCs w:val="28"/>
          <w:lang w:eastAsia="he-IL" w:bidi="he-IL"/>
        </w:rPr>
      </w:pPr>
      <w:proofErr w:type="spellStart"/>
      <w:r w:rsidRPr="003B4051">
        <w:rPr>
          <w:rFonts w:ascii="Times New Roman" w:hAnsi="Times New Roman" w:cs="Times New Roman"/>
          <w:sz w:val="28"/>
          <w:szCs w:val="28"/>
          <w:lang w:eastAsia="he-IL" w:bidi="he-IL"/>
        </w:rPr>
        <w:t>д</w:t>
      </w:r>
      <w:proofErr w:type="spellEnd"/>
      <w:r w:rsidRPr="003B4051">
        <w:rPr>
          <w:rFonts w:ascii="Times New Roman" w:hAnsi="Times New Roman" w:cs="Times New Roman"/>
          <w:sz w:val="28"/>
          <w:szCs w:val="28"/>
          <w:lang w:eastAsia="he-IL" w:bidi="he-IL"/>
        </w:rPr>
        <w:t>) осуществлять обработку и обеспечивать защиту персональных данных работника в соответствии с законодательством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IV. Оплата труда</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lastRenderedPageBreak/>
        <w:t xml:space="preserve">а) должностной  оклад,  ставка  заработной  платы   </w:t>
      </w:r>
      <w:proofErr w:type="spellStart"/>
      <w:r w:rsidRPr="003B4051">
        <w:rPr>
          <w:rFonts w:ascii="Times New Roman" w:hAnsi="Times New Roman" w:cs="Times New Roman"/>
          <w:sz w:val="28"/>
          <w:szCs w:val="28"/>
          <w:lang w:eastAsia="he-IL" w:bidi="he-IL"/>
        </w:rPr>
        <w:t>____________рублей</w:t>
      </w:r>
      <w:proofErr w:type="spellEnd"/>
      <w:r w:rsidRPr="003B4051">
        <w:rPr>
          <w:rFonts w:ascii="Times New Roman" w:hAnsi="Times New Roman" w:cs="Times New Roman"/>
          <w:sz w:val="28"/>
          <w:szCs w:val="28"/>
          <w:lang w:eastAsia="he-IL" w:bidi="he-IL"/>
        </w:rPr>
        <w:t xml:space="preserve"> в месяц (за ___ ставки);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б) работнику производятся выплаты компенсационного характера:</w:t>
      </w:r>
    </w:p>
    <w:p w:rsidR="003B4051" w:rsidRPr="003B4051" w:rsidRDefault="003B4051" w:rsidP="003B4051">
      <w:pPr>
        <w:spacing w:after="0" w:line="240" w:lineRule="auto"/>
        <w:rPr>
          <w:rFonts w:ascii="Times New Roman" w:hAnsi="Times New Roman" w:cs="Times New Roman"/>
          <w:sz w:val="28"/>
          <w:szCs w:val="28"/>
          <w:lang w:eastAsia="he-IL" w:bidi="he-IL"/>
        </w:rPr>
      </w:pPr>
    </w:p>
    <w:tbl>
      <w:tblPr>
        <w:tblW w:w="0" w:type="auto"/>
        <w:tblInd w:w="75" w:type="dxa"/>
        <w:tblLayout w:type="fixed"/>
        <w:tblCellMar>
          <w:left w:w="75" w:type="dxa"/>
          <w:right w:w="75" w:type="dxa"/>
        </w:tblCellMar>
        <w:tblLook w:val="04A0"/>
      </w:tblPr>
      <w:tblGrid>
        <w:gridCol w:w="3828"/>
        <w:gridCol w:w="2241"/>
        <w:gridCol w:w="3213"/>
      </w:tblGrid>
      <w:tr w:rsidR="003B4051" w:rsidRPr="003B4051" w:rsidTr="003B4051">
        <w:trPr>
          <w:trHeight w:val="400"/>
        </w:trPr>
        <w:tc>
          <w:tcPr>
            <w:tcW w:w="3828" w:type="dxa"/>
            <w:tcBorders>
              <w:top w:val="single" w:sz="4" w:space="0" w:color="auto"/>
              <w:left w:val="nil"/>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Наименование выплаты  </w:t>
            </w:r>
          </w:p>
        </w:tc>
        <w:tc>
          <w:tcPr>
            <w:tcW w:w="2241"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Размер выплаты     </w:t>
            </w:r>
          </w:p>
        </w:tc>
        <w:tc>
          <w:tcPr>
            <w:tcW w:w="3213" w:type="dxa"/>
            <w:tcBorders>
              <w:top w:val="single" w:sz="4" w:space="0" w:color="auto"/>
              <w:left w:val="single" w:sz="4" w:space="0" w:color="auto"/>
              <w:bottom w:val="single" w:sz="4" w:space="0" w:color="auto"/>
              <w:right w:val="nil"/>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Фактор, обусловливающий</w:t>
            </w:r>
            <w:r w:rsidRPr="003B4051">
              <w:rPr>
                <w:rFonts w:ascii="Times New Roman" w:hAnsi="Times New Roman" w:cs="Times New Roman"/>
                <w:sz w:val="28"/>
                <w:szCs w:val="28"/>
                <w:lang w:eastAsia="he-IL" w:bidi="he-IL"/>
              </w:rPr>
              <w:br/>
              <w:t>получение выплаты</w:t>
            </w:r>
          </w:p>
        </w:tc>
      </w:tr>
      <w:tr w:rsidR="003B4051" w:rsidRPr="003B4051" w:rsidTr="003B4051">
        <w:tc>
          <w:tcPr>
            <w:tcW w:w="3828" w:type="dxa"/>
            <w:tcBorders>
              <w:top w:val="nil"/>
              <w:left w:val="nil"/>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За работу в учреждении, расположенном на территории сельского поселения Омской области</w:t>
            </w:r>
          </w:p>
        </w:tc>
        <w:tc>
          <w:tcPr>
            <w:tcW w:w="2241" w:type="dxa"/>
            <w:tcBorders>
              <w:top w:val="nil"/>
              <w:left w:val="single" w:sz="4" w:space="0" w:color="auto"/>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3213" w:type="dxa"/>
            <w:tcBorders>
              <w:top w:val="nil"/>
              <w:left w:val="nil"/>
              <w:bottom w:val="single" w:sz="4" w:space="0" w:color="auto"/>
              <w:right w:val="nil"/>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r>
      <w:tr w:rsidR="003B4051" w:rsidRPr="003B4051" w:rsidTr="003B4051">
        <w:tc>
          <w:tcPr>
            <w:tcW w:w="3828" w:type="dxa"/>
            <w:tcBorders>
              <w:top w:val="nil"/>
              <w:left w:val="nil"/>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За стаж педагогической работы в образовательном учреждении</w:t>
            </w:r>
          </w:p>
        </w:tc>
        <w:tc>
          <w:tcPr>
            <w:tcW w:w="2241" w:type="dxa"/>
            <w:tcBorders>
              <w:top w:val="nil"/>
              <w:left w:val="single" w:sz="4" w:space="0" w:color="auto"/>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3213" w:type="dxa"/>
            <w:tcBorders>
              <w:top w:val="nil"/>
              <w:left w:val="nil"/>
              <w:bottom w:val="single" w:sz="4" w:space="0" w:color="auto"/>
              <w:right w:val="nil"/>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r>
      <w:tr w:rsidR="003B4051" w:rsidRPr="003B4051" w:rsidTr="003B4051">
        <w:tc>
          <w:tcPr>
            <w:tcW w:w="3828" w:type="dxa"/>
            <w:tcBorders>
              <w:top w:val="nil"/>
              <w:left w:val="nil"/>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За первую квалификационную категорию</w:t>
            </w:r>
          </w:p>
        </w:tc>
        <w:tc>
          <w:tcPr>
            <w:tcW w:w="2241" w:type="dxa"/>
            <w:tcBorders>
              <w:top w:val="nil"/>
              <w:left w:val="single" w:sz="4" w:space="0" w:color="auto"/>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3213" w:type="dxa"/>
            <w:tcBorders>
              <w:top w:val="nil"/>
              <w:left w:val="nil"/>
              <w:bottom w:val="single" w:sz="4" w:space="0" w:color="auto"/>
              <w:right w:val="nil"/>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r>
      <w:tr w:rsidR="003B4051" w:rsidRPr="003B4051" w:rsidTr="003B4051">
        <w:tc>
          <w:tcPr>
            <w:tcW w:w="3828" w:type="dxa"/>
            <w:tcBorders>
              <w:top w:val="nil"/>
              <w:left w:val="nil"/>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Районный коэффициент</w:t>
            </w:r>
          </w:p>
        </w:tc>
        <w:tc>
          <w:tcPr>
            <w:tcW w:w="2241" w:type="dxa"/>
            <w:tcBorders>
              <w:top w:val="nil"/>
              <w:left w:val="single" w:sz="4" w:space="0" w:color="auto"/>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15%</w:t>
            </w:r>
          </w:p>
        </w:tc>
        <w:tc>
          <w:tcPr>
            <w:tcW w:w="3213" w:type="dxa"/>
            <w:tcBorders>
              <w:top w:val="nil"/>
              <w:left w:val="nil"/>
              <w:bottom w:val="single" w:sz="4" w:space="0" w:color="auto"/>
              <w:right w:val="nil"/>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r>
    </w:tbl>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в) работнику производятся выплаты стимулирующего характера:</w:t>
      </w:r>
    </w:p>
    <w:p w:rsidR="003B4051" w:rsidRPr="003B4051" w:rsidRDefault="003B4051" w:rsidP="003B4051">
      <w:pPr>
        <w:spacing w:after="0" w:line="240" w:lineRule="auto"/>
        <w:rPr>
          <w:rFonts w:ascii="Times New Roman" w:hAnsi="Times New Roman" w:cs="Times New Roman"/>
          <w:sz w:val="28"/>
          <w:szCs w:val="28"/>
          <w:lang w:eastAsia="he-IL" w:bidi="he-IL"/>
        </w:rPr>
      </w:pPr>
    </w:p>
    <w:tbl>
      <w:tblPr>
        <w:tblW w:w="9525" w:type="dxa"/>
        <w:tblInd w:w="75" w:type="dxa"/>
        <w:tblLayout w:type="fixed"/>
        <w:tblCellMar>
          <w:left w:w="75" w:type="dxa"/>
          <w:right w:w="75" w:type="dxa"/>
        </w:tblCellMar>
        <w:tblLook w:val="04A0"/>
      </w:tblPr>
      <w:tblGrid>
        <w:gridCol w:w="2024"/>
        <w:gridCol w:w="1429"/>
        <w:gridCol w:w="1905"/>
        <w:gridCol w:w="2024"/>
        <w:gridCol w:w="2143"/>
      </w:tblGrid>
      <w:tr w:rsidR="003B4051" w:rsidRPr="003B4051" w:rsidTr="003B4051">
        <w:trPr>
          <w:trHeight w:val="1000"/>
        </w:trPr>
        <w:tc>
          <w:tcPr>
            <w:tcW w:w="2023" w:type="dxa"/>
            <w:tcBorders>
              <w:top w:val="single" w:sz="4" w:space="0" w:color="auto"/>
              <w:left w:val="nil"/>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Наименование  </w:t>
            </w:r>
            <w:r w:rsidRPr="003B4051">
              <w:rPr>
                <w:rFonts w:ascii="Times New Roman" w:hAnsi="Times New Roman" w:cs="Times New Roman"/>
                <w:sz w:val="28"/>
                <w:szCs w:val="28"/>
                <w:lang w:eastAsia="he-IL" w:bidi="he-IL"/>
              </w:rPr>
              <w:br/>
              <w:t xml:space="preserve">     выплаты    </w:t>
            </w:r>
          </w:p>
        </w:tc>
        <w:tc>
          <w:tcPr>
            <w:tcW w:w="1428"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Условия  </w:t>
            </w:r>
            <w:r w:rsidRPr="003B4051">
              <w:rPr>
                <w:rFonts w:ascii="Times New Roman" w:hAnsi="Times New Roman" w:cs="Times New Roman"/>
                <w:sz w:val="28"/>
                <w:szCs w:val="28"/>
                <w:lang w:eastAsia="he-IL" w:bidi="he-IL"/>
              </w:rPr>
              <w:br/>
              <w:t xml:space="preserve">получения </w:t>
            </w:r>
            <w:r w:rsidRPr="003B4051">
              <w:rPr>
                <w:rFonts w:ascii="Times New Roman" w:hAnsi="Times New Roman" w:cs="Times New Roman"/>
                <w:sz w:val="28"/>
                <w:szCs w:val="28"/>
                <w:lang w:eastAsia="he-IL" w:bidi="he-IL"/>
              </w:rPr>
              <w:br/>
              <w:t xml:space="preserve"> выплаты  </w:t>
            </w:r>
          </w:p>
        </w:tc>
        <w:tc>
          <w:tcPr>
            <w:tcW w:w="1904"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Показатели  </w:t>
            </w:r>
            <w:r w:rsidRPr="003B4051">
              <w:rPr>
                <w:rFonts w:ascii="Times New Roman" w:hAnsi="Times New Roman" w:cs="Times New Roman"/>
                <w:sz w:val="28"/>
                <w:szCs w:val="28"/>
                <w:lang w:eastAsia="he-IL" w:bidi="he-IL"/>
              </w:rPr>
              <w:br/>
              <w:t xml:space="preserve">  и критерии  </w:t>
            </w:r>
            <w:r w:rsidRPr="003B4051">
              <w:rPr>
                <w:rFonts w:ascii="Times New Roman" w:hAnsi="Times New Roman" w:cs="Times New Roman"/>
                <w:sz w:val="28"/>
                <w:szCs w:val="28"/>
                <w:lang w:eastAsia="he-IL" w:bidi="he-IL"/>
              </w:rPr>
              <w:br/>
              <w:t xml:space="preserve">    оценки    </w:t>
            </w:r>
            <w:r w:rsidRPr="003B4051">
              <w:rPr>
                <w:rFonts w:ascii="Times New Roman" w:hAnsi="Times New Roman" w:cs="Times New Roman"/>
                <w:sz w:val="28"/>
                <w:szCs w:val="28"/>
                <w:lang w:eastAsia="he-IL" w:bidi="he-IL"/>
              </w:rPr>
              <w:br/>
              <w:t xml:space="preserve">эффективности </w:t>
            </w:r>
            <w:r w:rsidRPr="003B4051">
              <w:rPr>
                <w:rFonts w:ascii="Times New Roman" w:hAnsi="Times New Roman" w:cs="Times New Roman"/>
                <w:sz w:val="28"/>
                <w:szCs w:val="28"/>
                <w:lang w:eastAsia="he-IL" w:bidi="he-IL"/>
              </w:rPr>
              <w:br/>
              <w:t xml:space="preserve"> деятельности </w:t>
            </w:r>
          </w:p>
        </w:tc>
        <w:tc>
          <w:tcPr>
            <w:tcW w:w="2023" w:type="dxa"/>
            <w:tcBorders>
              <w:top w:val="single" w:sz="4" w:space="0" w:color="auto"/>
              <w:left w:val="single" w:sz="4" w:space="0" w:color="auto"/>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Периодичность </w:t>
            </w:r>
          </w:p>
        </w:tc>
        <w:tc>
          <w:tcPr>
            <w:tcW w:w="2142" w:type="dxa"/>
            <w:tcBorders>
              <w:top w:val="single" w:sz="4" w:space="0" w:color="auto"/>
              <w:left w:val="single" w:sz="4" w:space="0" w:color="auto"/>
              <w:bottom w:val="single" w:sz="4" w:space="0" w:color="auto"/>
              <w:right w:val="nil"/>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Размер выплаты</w:t>
            </w:r>
          </w:p>
        </w:tc>
      </w:tr>
      <w:tr w:rsidR="003B4051" w:rsidRPr="003B4051" w:rsidTr="003B4051">
        <w:tc>
          <w:tcPr>
            <w:tcW w:w="2023" w:type="dxa"/>
            <w:tcBorders>
              <w:top w:val="nil"/>
              <w:left w:val="nil"/>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Согласно положению об оплате труда</w:t>
            </w:r>
          </w:p>
        </w:tc>
        <w:tc>
          <w:tcPr>
            <w:tcW w:w="1428" w:type="dxa"/>
            <w:tcBorders>
              <w:top w:val="nil"/>
              <w:left w:val="single" w:sz="4" w:space="0" w:color="auto"/>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Условия выполнения критериев</w:t>
            </w:r>
          </w:p>
        </w:tc>
        <w:tc>
          <w:tcPr>
            <w:tcW w:w="1904" w:type="dxa"/>
            <w:tcBorders>
              <w:top w:val="nil"/>
              <w:left w:val="single" w:sz="4" w:space="0" w:color="auto"/>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2023" w:type="dxa"/>
            <w:tcBorders>
              <w:top w:val="nil"/>
              <w:left w:val="single" w:sz="4" w:space="0" w:color="auto"/>
              <w:bottom w:val="single" w:sz="4" w:space="0" w:color="auto"/>
              <w:right w:val="single" w:sz="4" w:space="0" w:color="auto"/>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При наличии средств</w:t>
            </w:r>
          </w:p>
        </w:tc>
        <w:tc>
          <w:tcPr>
            <w:tcW w:w="2142" w:type="dxa"/>
            <w:tcBorders>
              <w:top w:val="nil"/>
              <w:left w:val="nil"/>
              <w:bottom w:val="single" w:sz="4" w:space="0" w:color="auto"/>
              <w:right w:val="nil"/>
            </w:tcBorders>
            <w:hideMark/>
          </w:tcPr>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Согласно положению об оплате труда</w:t>
            </w:r>
          </w:p>
        </w:tc>
      </w:tr>
      <w:tr w:rsidR="003B4051" w:rsidRPr="003B4051" w:rsidTr="003B4051">
        <w:tc>
          <w:tcPr>
            <w:tcW w:w="2023" w:type="dxa"/>
            <w:tcBorders>
              <w:top w:val="nil"/>
              <w:left w:val="nil"/>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1428" w:type="dxa"/>
            <w:tcBorders>
              <w:top w:val="nil"/>
              <w:left w:val="single" w:sz="4" w:space="0" w:color="auto"/>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1904" w:type="dxa"/>
            <w:tcBorders>
              <w:top w:val="nil"/>
              <w:left w:val="single" w:sz="4" w:space="0" w:color="auto"/>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2023" w:type="dxa"/>
            <w:tcBorders>
              <w:top w:val="nil"/>
              <w:left w:val="single" w:sz="4" w:space="0" w:color="auto"/>
              <w:bottom w:val="single" w:sz="4" w:space="0" w:color="auto"/>
              <w:right w:val="single" w:sz="4" w:space="0" w:color="auto"/>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c>
          <w:tcPr>
            <w:tcW w:w="2142" w:type="dxa"/>
            <w:tcBorders>
              <w:top w:val="nil"/>
              <w:left w:val="nil"/>
              <w:bottom w:val="single" w:sz="4" w:space="0" w:color="auto"/>
              <w:right w:val="nil"/>
            </w:tcBorders>
          </w:tcPr>
          <w:p w:rsidR="003B4051" w:rsidRPr="003B4051" w:rsidRDefault="003B4051" w:rsidP="003B4051">
            <w:pPr>
              <w:spacing w:after="0" w:line="240" w:lineRule="auto"/>
              <w:rPr>
                <w:rFonts w:ascii="Times New Roman" w:hAnsi="Times New Roman" w:cs="Times New Roman"/>
                <w:sz w:val="28"/>
                <w:szCs w:val="28"/>
                <w:lang w:eastAsia="he-IL" w:bidi="he-IL"/>
              </w:rPr>
            </w:pPr>
          </w:p>
        </w:tc>
      </w:tr>
    </w:tbl>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14. Выплата заработной платы работнику производится в сроки и в порядке, которые установлены трудовым договором, коллективным договором и правилами внутреннего трудового распорядка.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rPr>
        <w:t>Заработная плата выплачивается каждые полмесяца. Не позднее15 календарных дней со дня окончания периода, за который она начислена. За первую половину месяца– 15 числа текущего месяца, окончательный расчет за месяц – 30 числа текущего месяца (в феврале – 28 числа), при совпадении дня выплат с выходным или нерабочим праздничным днем, выплата заработной платы производится накануне этого дня. Вновь принятым работникам, приступившим к работе с 1 по 15 число месяца, первая выплата заработной платы производится 15 числа данного месяца.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lastRenderedPageBreak/>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V. Рабочее время и время отдыха</w:t>
      </w: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u w:val="single"/>
          <w:lang w:eastAsia="he-IL" w:bidi="he-IL"/>
        </w:rPr>
      </w:pPr>
      <w:r w:rsidRPr="003B4051">
        <w:rPr>
          <w:rFonts w:ascii="Times New Roman" w:hAnsi="Times New Roman" w:cs="Times New Roman"/>
          <w:sz w:val="28"/>
          <w:szCs w:val="28"/>
          <w:lang w:eastAsia="he-IL" w:bidi="he-IL"/>
        </w:rPr>
        <w:t xml:space="preserve">16. Работнику  устанавливается  следующая  продолжительность  рабочего времени (нормы часов педагогической работы за ставку) ________ час - </w:t>
      </w:r>
      <w:r w:rsidRPr="003B4051">
        <w:rPr>
          <w:rFonts w:ascii="Times New Roman" w:hAnsi="Times New Roman" w:cs="Times New Roman"/>
          <w:sz w:val="28"/>
          <w:szCs w:val="28"/>
          <w:u w:val="single"/>
          <w:lang w:eastAsia="he-IL" w:bidi="he-IL"/>
        </w:rPr>
        <w:t>в неделю</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w:t>
      </w:r>
      <w:proofErr w:type="gramStart"/>
      <w:r w:rsidRPr="003B4051">
        <w:rPr>
          <w:rFonts w:ascii="Times New Roman" w:hAnsi="Times New Roman" w:cs="Times New Roman"/>
          <w:sz w:val="28"/>
          <w:szCs w:val="28"/>
          <w:u w:val="single"/>
          <w:lang w:eastAsia="he-IL" w:bidi="he-IL"/>
        </w:rPr>
        <w:t>нормальная</w:t>
      </w:r>
      <w:proofErr w:type="gramEnd"/>
      <w:r w:rsidRPr="003B4051">
        <w:rPr>
          <w:rFonts w:ascii="Times New Roman" w:hAnsi="Times New Roman" w:cs="Times New Roman"/>
          <w:sz w:val="28"/>
          <w:szCs w:val="28"/>
          <w:lang w:eastAsia="he-IL" w:bidi="he-IL"/>
        </w:rPr>
        <w:t xml:space="preserve">, </w:t>
      </w:r>
      <w:r w:rsidRPr="003B4051">
        <w:rPr>
          <w:rFonts w:ascii="Times New Roman" w:hAnsi="Times New Roman" w:cs="Times New Roman"/>
          <w:sz w:val="28"/>
          <w:szCs w:val="28"/>
          <w:u w:val="single"/>
          <w:lang w:eastAsia="he-IL" w:bidi="he-IL"/>
        </w:rPr>
        <w:t>сокращенная</w:t>
      </w:r>
      <w:r w:rsidRPr="003B4051">
        <w:rPr>
          <w:rFonts w:ascii="Times New Roman" w:hAnsi="Times New Roman" w:cs="Times New Roman"/>
          <w:sz w:val="28"/>
          <w:szCs w:val="28"/>
          <w:lang w:eastAsia="he-IL" w:bidi="he-IL"/>
        </w:rPr>
        <w:t>, неполное рабочее время)</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18. Работнику устанавливаются следующие особенности режима работы______ часа ____ минут  в день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19. Работнику  предоставляется  ежегодный основной оплачиваемый отпуск продолжительностью  _______</w:t>
      </w:r>
      <w:r w:rsidRPr="003B4051">
        <w:rPr>
          <w:rFonts w:ascii="Times New Roman" w:hAnsi="Times New Roman" w:cs="Times New Roman"/>
          <w:b/>
          <w:sz w:val="28"/>
          <w:szCs w:val="28"/>
          <w:u w:val="single"/>
          <w:lang w:eastAsia="he-IL" w:bidi="he-IL"/>
        </w:rPr>
        <w:t xml:space="preserve"> </w:t>
      </w:r>
      <w:proofErr w:type="gramStart"/>
      <w:r w:rsidRPr="003B4051">
        <w:rPr>
          <w:rFonts w:ascii="Times New Roman" w:hAnsi="Times New Roman" w:cs="Times New Roman"/>
          <w:b/>
          <w:sz w:val="28"/>
          <w:szCs w:val="28"/>
          <w:lang w:eastAsia="he-IL" w:bidi="he-IL"/>
        </w:rPr>
        <w:t>календарных</w:t>
      </w:r>
      <w:proofErr w:type="gramEnd"/>
      <w:r w:rsidRPr="003B4051">
        <w:rPr>
          <w:rFonts w:ascii="Times New Roman" w:hAnsi="Times New Roman" w:cs="Times New Roman"/>
          <w:b/>
          <w:sz w:val="28"/>
          <w:szCs w:val="28"/>
          <w:lang w:eastAsia="he-IL" w:bidi="he-IL"/>
        </w:rPr>
        <w:t xml:space="preserve"> дня.</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20. Работнику предоставляется ежегодный дополнительный оплачиваемый отпуск продолжительностью ____-__________ в связи __________________________________________________________________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(указать основание установления дополнительного отпуска)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21. Ежегодный оплачиваемый отпуск (основной, дополнительный) предоставляется в соответствии с графиком отпусков.</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22. Работник подлежит обязательному социальному страхованию в соответствии с законодательством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23. Работник имеет право на дополнительное страхование на условиях и в порядке, которые установлены __________________________________________________________________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(вид страхования, наименование локального нормативного акта)</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24.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мера социальной поддержки как педагог, проживающий в сельской местности</w:t>
      </w: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VII. Иные условия трудового договора</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lastRenderedPageBreak/>
        <w:t>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(с перечнем информации, составляющей охраняемую законом тайну, работник должен быть ознакомлен под роспись)</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26. Иные условия трудового договора __________________________________________________________________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VIII. Ответственность сторон трудового договора</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14" w:history="1">
        <w:r w:rsidRPr="003B4051">
          <w:rPr>
            <w:rStyle w:val="a3"/>
            <w:rFonts w:ascii="Times New Roman" w:hAnsi="Times New Roman" w:cs="Times New Roman"/>
            <w:sz w:val="28"/>
            <w:szCs w:val="28"/>
            <w:lang w:eastAsia="he-IL" w:bidi="he-IL"/>
          </w:rPr>
          <w:t>кодексом</w:t>
        </w:r>
      </w:hyperlink>
      <w:r w:rsidRPr="003B4051">
        <w:rPr>
          <w:rFonts w:ascii="Times New Roman" w:hAnsi="Times New Roman" w:cs="Times New Roman"/>
          <w:sz w:val="28"/>
          <w:szCs w:val="28"/>
          <w:lang w:eastAsia="he-IL" w:bidi="he-IL"/>
        </w:rPr>
        <w:t xml:space="preserve">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IX. Изменение и прекращение трудового договора</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15" w:history="1">
        <w:r w:rsidRPr="003B4051">
          <w:rPr>
            <w:rStyle w:val="a3"/>
            <w:rFonts w:ascii="Times New Roman" w:hAnsi="Times New Roman" w:cs="Times New Roman"/>
            <w:sz w:val="28"/>
            <w:szCs w:val="28"/>
            <w:lang w:eastAsia="he-IL" w:bidi="he-IL"/>
          </w:rPr>
          <w:t>кодексом</w:t>
        </w:r>
      </w:hyperlink>
      <w:r w:rsidRPr="003B4051">
        <w:rPr>
          <w:rFonts w:ascii="Times New Roman" w:hAnsi="Times New Roman" w:cs="Times New Roman"/>
          <w:sz w:val="28"/>
          <w:szCs w:val="28"/>
          <w:lang w:eastAsia="he-IL" w:bidi="he-IL"/>
        </w:rPr>
        <w:t xml:space="preserve">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w:t>
      </w:r>
      <w:proofErr w:type="gramStart"/>
      <w:r w:rsidRPr="003B4051">
        <w:rPr>
          <w:rFonts w:ascii="Times New Roman" w:hAnsi="Times New Roman" w:cs="Times New Roman"/>
          <w:sz w:val="28"/>
          <w:szCs w:val="28"/>
          <w:lang w:eastAsia="he-IL" w:bidi="he-IL"/>
        </w:rPr>
        <w:t>позднее</w:t>
      </w:r>
      <w:proofErr w:type="gramEnd"/>
      <w:r w:rsidRPr="003B4051">
        <w:rPr>
          <w:rFonts w:ascii="Times New Roman" w:hAnsi="Times New Roman" w:cs="Times New Roman"/>
          <w:sz w:val="28"/>
          <w:szCs w:val="28"/>
          <w:lang w:eastAsia="he-IL" w:bidi="he-IL"/>
        </w:rPr>
        <w:t xml:space="preserve"> чем за 2 месяца (</w:t>
      </w:r>
      <w:hyperlink r:id="rId16" w:history="1">
        <w:r w:rsidRPr="003B4051">
          <w:rPr>
            <w:rStyle w:val="a3"/>
            <w:rFonts w:ascii="Times New Roman" w:hAnsi="Times New Roman" w:cs="Times New Roman"/>
            <w:sz w:val="28"/>
            <w:szCs w:val="28"/>
            <w:lang w:eastAsia="he-IL" w:bidi="he-IL"/>
          </w:rPr>
          <w:t>статья 74</w:t>
        </w:r>
      </w:hyperlink>
      <w:r w:rsidRPr="003B4051">
        <w:rPr>
          <w:rFonts w:ascii="Times New Roman" w:hAnsi="Times New Roman" w:cs="Times New Roman"/>
          <w:sz w:val="28"/>
          <w:szCs w:val="28"/>
          <w:lang w:eastAsia="he-IL" w:bidi="he-IL"/>
        </w:rPr>
        <w:t xml:space="preserve"> Трудового кодекса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7" w:history="1">
        <w:r w:rsidRPr="003B4051">
          <w:rPr>
            <w:rStyle w:val="a3"/>
            <w:rFonts w:ascii="Times New Roman" w:hAnsi="Times New Roman" w:cs="Times New Roman"/>
            <w:sz w:val="28"/>
            <w:szCs w:val="28"/>
            <w:lang w:eastAsia="he-IL" w:bidi="he-IL"/>
          </w:rPr>
          <w:t>статья 180</w:t>
        </w:r>
      </w:hyperlink>
      <w:r w:rsidRPr="003B4051">
        <w:rPr>
          <w:rFonts w:ascii="Times New Roman" w:hAnsi="Times New Roman" w:cs="Times New Roman"/>
          <w:sz w:val="28"/>
          <w:szCs w:val="28"/>
          <w:lang w:eastAsia="he-IL" w:bidi="he-IL"/>
        </w:rPr>
        <w:t xml:space="preserve"> Трудового кодекса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31. Настоящий трудовой договор прекращается по основаниям, установленным Трудовым </w:t>
      </w:r>
      <w:hyperlink r:id="rId18" w:history="1">
        <w:r w:rsidRPr="003B4051">
          <w:rPr>
            <w:rStyle w:val="a3"/>
            <w:rFonts w:ascii="Times New Roman" w:hAnsi="Times New Roman" w:cs="Times New Roman"/>
            <w:sz w:val="28"/>
            <w:szCs w:val="28"/>
            <w:lang w:eastAsia="he-IL" w:bidi="he-IL"/>
          </w:rPr>
          <w:t>кодексом</w:t>
        </w:r>
      </w:hyperlink>
      <w:r w:rsidRPr="003B4051">
        <w:rPr>
          <w:rFonts w:ascii="Times New Roman" w:hAnsi="Times New Roman" w:cs="Times New Roman"/>
          <w:sz w:val="28"/>
          <w:szCs w:val="28"/>
          <w:lang w:eastAsia="he-IL" w:bidi="he-IL"/>
        </w:rPr>
        <w:t xml:space="preserve"> Российской Федерации и иными федеральными законами.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При расторжении трудового договора работнику предоставляются гарантии и компенсации, предусмотренные Трудовым </w:t>
      </w:r>
      <w:hyperlink r:id="rId19" w:history="1">
        <w:r w:rsidRPr="003B4051">
          <w:rPr>
            <w:rStyle w:val="a3"/>
            <w:rFonts w:ascii="Times New Roman" w:hAnsi="Times New Roman" w:cs="Times New Roman"/>
            <w:sz w:val="28"/>
            <w:szCs w:val="28"/>
            <w:lang w:eastAsia="he-IL" w:bidi="he-IL"/>
          </w:rPr>
          <w:t>кодексом</w:t>
        </w:r>
      </w:hyperlink>
      <w:r w:rsidRPr="003B4051">
        <w:rPr>
          <w:rFonts w:ascii="Times New Roman" w:hAnsi="Times New Roman" w:cs="Times New Roman"/>
          <w:sz w:val="28"/>
          <w:szCs w:val="28"/>
          <w:lang w:eastAsia="he-IL" w:bidi="he-IL"/>
        </w:rPr>
        <w:t xml:space="preserve"> Российской Федерации и иными федеральными законами.</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center"/>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X. Заключительные положения</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lastRenderedPageBreak/>
        <w:t>32.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33. В части, не предусмотренной настоящим трудовым договором, стороны руководствуются законодательством Российской Федерации.</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34. 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Один экземпляр хранится у работодателя, второй передается работнику.</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b/>
          <w:sz w:val="28"/>
          <w:szCs w:val="28"/>
          <w:lang w:eastAsia="he-IL" w:bidi="he-IL"/>
        </w:rPr>
      </w:pPr>
      <w:r w:rsidRPr="003B4051">
        <w:rPr>
          <w:rFonts w:ascii="Times New Roman" w:hAnsi="Times New Roman" w:cs="Times New Roman"/>
          <w:b/>
          <w:sz w:val="28"/>
          <w:szCs w:val="28"/>
          <w:lang w:eastAsia="he-IL" w:bidi="he-IL"/>
        </w:rPr>
        <w:t>РАБОТОДАТЕЛЬ                                                               РАБОТНИК</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МБДОУ «Степнинский детский сад»                                 ______________________________________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646051, Омская область,   Марьяновский район                                            ______________________________________</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С.Степное,   Ул</w:t>
      </w:r>
      <w:proofErr w:type="gramStart"/>
      <w:r w:rsidRPr="003B4051">
        <w:rPr>
          <w:rFonts w:ascii="Times New Roman" w:hAnsi="Times New Roman" w:cs="Times New Roman"/>
          <w:sz w:val="28"/>
          <w:szCs w:val="28"/>
          <w:lang w:eastAsia="he-IL" w:bidi="he-IL"/>
        </w:rPr>
        <w:t>.Ц</w:t>
      </w:r>
      <w:proofErr w:type="gramEnd"/>
      <w:r w:rsidRPr="003B4051">
        <w:rPr>
          <w:rFonts w:ascii="Times New Roman" w:hAnsi="Times New Roman" w:cs="Times New Roman"/>
          <w:sz w:val="28"/>
          <w:szCs w:val="28"/>
          <w:lang w:eastAsia="he-IL" w:bidi="he-IL"/>
        </w:rPr>
        <w:t xml:space="preserve">ентральная , 22                                           ______________________________________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______________                                                             _______________________________________ </w:t>
      </w:r>
    </w:p>
    <w:p w:rsidR="003B4051" w:rsidRPr="003B4051" w:rsidRDefault="003B4051" w:rsidP="003B4051">
      <w:pPr>
        <w:spacing w:after="0" w:line="240" w:lineRule="auto"/>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 xml:space="preserve"> (должность)   (подпись, ф.и.о.)                                                    </w:t>
      </w: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rPr>
          <w:rFonts w:ascii="Times New Roman" w:hAnsi="Times New Roman" w:cs="Times New Roman"/>
          <w:sz w:val="28"/>
          <w:szCs w:val="28"/>
          <w:lang w:eastAsia="he-IL" w:bidi="he-IL"/>
        </w:rPr>
      </w:pPr>
    </w:p>
    <w:p w:rsidR="003B4051" w:rsidRPr="003B4051" w:rsidRDefault="003B4051" w:rsidP="003B4051">
      <w:pPr>
        <w:spacing w:after="0" w:line="240" w:lineRule="auto"/>
        <w:jc w:val="right"/>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Работник получил один экземпляр настоящего</w:t>
      </w:r>
    </w:p>
    <w:p w:rsidR="003B4051" w:rsidRPr="003B4051" w:rsidRDefault="003B4051" w:rsidP="003B4051">
      <w:pPr>
        <w:spacing w:after="0" w:line="240" w:lineRule="auto"/>
        <w:jc w:val="right"/>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трудового договора</w:t>
      </w:r>
    </w:p>
    <w:p w:rsidR="003B4051" w:rsidRPr="003B4051" w:rsidRDefault="003B4051" w:rsidP="003B4051">
      <w:pPr>
        <w:spacing w:after="0" w:line="240" w:lineRule="auto"/>
        <w:jc w:val="right"/>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________________________________________</w:t>
      </w:r>
    </w:p>
    <w:p w:rsidR="003B4051" w:rsidRPr="003B4051" w:rsidRDefault="003B4051" w:rsidP="003B4051">
      <w:pPr>
        <w:spacing w:after="0" w:line="240" w:lineRule="auto"/>
        <w:jc w:val="right"/>
        <w:rPr>
          <w:rFonts w:ascii="Times New Roman" w:hAnsi="Times New Roman" w:cs="Times New Roman"/>
          <w:sz w:val="28"/>
          <w:szCs w:val="28"/>
          <w:lang w:eastAsia="he-IL" w:bidi="he-IL"/>
        </w:rPr>
      </w:pPr>
      <w:r w:rsidRPr="003B4051">
        <w:rPr>
          <w:rFonts w:ascii="Times New Roman" w:hAnsi="Times New Roman" w:cs="Times New Roman"/>
          <w:sz w:val="28"/>
          <w:szCs w:val="28"/>
          <w:lang w:eastAsia="he-IL" w:bidi="he-IL"/>
        </w:rPr>
        <w:t>(дата и подпись работника)</w:t>
      </w:r>
    </w:p>
    <w:p w:rsidR="003B4051" w:rsidRPr="003B4051" w:rsidRDefault="003B4051" w:rsidP="003B4051">
      <w:pPr>
        <w:spacing w:after="0" w:line="240" w:lineRule="auto"/>
        <w:rPr>
          <w:rFonts w:ascii="Times New Roman" w:hAnsi="Times New Roman" w:cs="Times New Roman"/>
          <w:sz w:val="28"/>
          <w:szCs w:val="28"/>
        </w:rPr>
      </w:pPr>
    </w:p>
    <w:p w:rsidR="003B4051" w:rsidRPr="003B4051" w:rsidRDefault="003B4051" w:rsidP="003B4051">
      <w:pPr>
        <w:spacing w:after="0" w:line="240" w:lineRule="auto"/>
        <w:rPr>
          <w:rFonts w:ascii="Times New Roman" w:hAnsi="Times New Roman" w:cs="Times New Roman"/>
          <w:sz w:val="28"/>
          <w:szCs w:val="28"/>
        </w:rPr>
      </w:pPr>
    </w:p>
    <w:p w:rsidR="003B4051" w:rsidRPr="003B4051" w:rsidRDefault="003B4051" w:rsidP="003B4051">
      <w:pPr>
        <w:spacing w:after="0" w:line="240" w:lineRule="auto"/>
        <w:jc w:val="right"/>
        <w:rPr>
          <w:rStyle w:val="apple-converted-space"/>
          <w:rFonts w:ascii="Times New Roman" w:hAnsi="Times New Roman" w:cs="Times New Roman"/>
          <w:color w:val="000000"/>
          <w:sz w:val="28"/>
          <w:szCs w:val="28"/>
          <w:shd w:val="clear" w:color="auto" w:fill="FFFFFF"/>
        </w:rPr>
      </w:pPr>
      <w:r w:rsidRPr="003B4051">
        <w:rPr>
          <w:rStyle w:val="apple-converted-space"/>
          <w:rFonts w:ascii="Times New Roman" w:hAnsi="Times New Roman" w:cs="Times New Roman"/>
          <w:color w:val="000000"/>
          <w:sz w:val="28"/>
          <w:szCs w:val="28"/>
          <w:shd w:val="clear" w:color="auto" w:fill="FFFFFF"/>
        </w:rPr>
        <w:t xml:space="preserve"> </w:t>
      </w:r>
    </w:p>
    <w:p w:rsidR="00757409" w:rsidRPr="003B4051" w:rsidRDefault="00757409" w:rsidP="003B4051">
      <w:pPr>
        <w:spacing w:after="0" w:line="240" w:lineRule="auto"/>
        <w:rPr>
          <w:rFonts w:ascii="Times New Roman" w:hAnsi="Times New Roman" w:cs="Times New Roman"/>
          <w:sz w:val="28"/>
          <w:szCs w:val="28"/>
        </w:rPr>
      </w:pPr>
    </w:p>
    <w:sectPr w:rsidR="00757409" w:rsidRPr="003B4051" w:rsidSect="00656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2"/>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40D"/>
    <w:multiLevelType w:val="multilevel"/>
    <w:tmpl w:val="00000890"/>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4">
    <w:nsid w:val="0000040E"/>
    <w:multiLevelType w:val="multilevel"/>
    <w:tmpl w:val="00000891"/>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8" w:hanging="164"/>
      </w:pPr>
    </w:lvl>
    <w:lvl w:ilvl="2">
      <w:numFmt w:val="bullet"/>
      <w:lvlText w:val="•"/>
      <w:lvlJc w:val="left"/>
      <w:pPr>
        <w:ind w:left="1233" w:hanging="164"/>
      </w:pPr>
    </w:lvl>
    <w:lvl w:ilvl="3">
      <w:numFmt w:val="bullet"/>
      <w:lvlText w:val="•"/>
      <w:lvlJc w:val="left"/>
      <w:pPr>
        <w:ind w:left="2347" w:hanging="164"/>
      </w:pPr>
    </w:lvl>
    <w:lvl w:ilvl="4">
      <w:numFmt w:val="bullet"/>
      <w:lvlText w:val="•"/>
      <w:lvlJc w:val="left"/>
      <w:pPr>
        <w:ind w:left="3461" w:hanging="164"/>
      </w:pPr>
    </w:lvl>
    <w:lvl w:ilvl="5">
      <w:numFmt w:val="bullet"/>
      <w:lvlText w:val="•"/>
      <w:lvlJc w:val="left"/>
      <w:pPr>
        <w:ind w:left="4575" w:hanging="164"/>
      </w:pPr>
    </w:lvl>
    <w:lvl w:ilvl="6">
      <w:numFmt w:val="bullet"/>
      <w:lvlText w:val="•"/>
      <w:lvlJc w:val="left"/>
      <w:pPr>
        <w:ind w:left="5689" w:hanging="164"/>
      </w:pPr>
    </w:lvl>
    <w:lvl w:ilvl="7">
      <w:numFmt w:val="bullet"/>
      <w:lvlText w:val="•"/>
      <w:lvlJc w:val="left"/>
      <w:pPr>
        <w:ind w:left="6803" w:hanging="164"/>
      </w:pPr>
    </w:lvl>
    <w:lvl w:ilvl="8">
      <w:numFmt w:val="bullet"/>
      <w:lvlText w:val="•"/>
      <w:lvlJc w:val="left"/>
      <w:pPr>
        <w:ind w:left="7918" w:hanging="164"/>
      </w:pPr>
    </w:lvl>
  </w:abstractNum>
  <w:abstractNum w:abstractNumId="5">
    <w:nsid w:val="00000419"/>
    <w:multiLevelType w:val="multilevel"/>
    <w:tmpl w:val="0000089C"/>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6">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1649"/>
    <w:multiLevelType w:val="hybridMultilevel"/>
    <w:tmpl w:val="00006DF1"/>
    <w:lvl w:ilvl="0" w:tplc="00005AF1">
      <w:start w:val="1"/>
      <w:numFmt w:val="bullet"/>
      <w:lvlText w:val="№"/>
      <w:lvlJc w:val="left"/>
      <w:pPr>
        <w:tabs>
          <w:tab w:val="num" w:pos="720"/>
        </w:tabs>
        <w:ind w:left="720" w:hanging="360"/>
      </w:pPr>
    </w:lvl>
    <w:lvl w:ilvl="1" w:tplc="000041BB">
      <w:start w:val="2"/>
      <w:numFmt w:val="decimal"/>
      <w:lvlText w:val="2.%2."/>
      <w:lvlJc w:val="left"/>
      <w:pPr>
        <w:tabs>
          <w:tab w:val="num" w:pos="1440"/>
        </w:tabs>
        <w:ind w:left="1440" w:hanging="360"/>
      </w:pPr>
    </w:lvl>
    <w:lvl w:ilvl="2" w:tplc="000026E9">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1E1F"/>
    <w:multiLevelType w:val="hybridMultilevel"/>
    <w:tmpl w:val="00006E5D"/>
    <w:lvl w:ilvl="0" w:tplc="00001AD4">
      <w:start w:val="1"/>
      <w:numFmt w:val="bullet"/>
      <w:lvlText w:val="-"/>
      <w:lvlJc w:val="left"/>
      <w:pPr>
        <w:tabs>
          <w:tab w:val="num" w:pos="720"/>
        </w:tabs>
        <w:ind w:left="720" w:hanging="360"/>
      </w:pPr>
    </w:lvl>
    <w:lvl w:ilvl="1" w:tplc="000063CB">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3D6C"/>
    <w:multiLevelType w:val="hybridMultilevel"/>
    <w:tmpl w:val="00002CD6"/>
    <w:lvl w:ilvl="0" w:tplc="000072AE">
      <w:start w:val="1"/>
      <w:numFmt w:val="bullet"/>
      <w:lvlText w:val="№"/>
      <w:lvlJc w:val="left"/>
      <w:pPr>
        <w:tabs>
          <w:tab w:val="num" w:pos="720"/>
        </w:tabs>
        <w:ind w:left="720" w:hanging="360"/>
      </w:pPr>
    </w:lvl>
    <w:lvl w:ilvl="1" w:tplc="00006952">
      <w:start w:val="1"/>
      <w:numFmt w:val="decimal"/>
      <w:lvlText w:val="2.%2"/>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66BB"/>
    <w:multiLevelType w:val="hybridMultilevel"/>
    <w:tmpl w:val="21E6D9AE"/>
    <w:lvl w:ilvl="0" w:tplc="000026A6">
      <w:start w:val="1"/>
      <w:numFmt w:val="bullet"/>
      <w:lvlText w:val="-"/>
      <w:lvlJc w:val="left"/>
      <w:pPr>
        <w:tabs>
          <w:tab w:val="num" w:pos="720"/>
        </w:tabs>
        <w:ind w:left="720" w:hanging="360"/>
      </w:pPr>
    </w:lvl>
    <w:lvl w:ilvl="1" w:tplc="0000701F">
      <w:start w:val="1"/>
      <w:numFmt w:val="decimal"/>
      <w:lvlText w:val="%2"/>
      <w:lvlJc w:val="left"/>
      <w:pPr>
        <w:tabs>
          <w:tab w:val="num" w:pos="1440"/>
        </w:tabs>
        <w:ind w:left="1440" w:hanging="360"/>
      </w:pPr>
    </w:lvl>
    <w:lvl w:ilvl="2" w:tplc="91F6166C">
      <w:start w:val="5"/>
      <w:numFmt w:val="decimal"/>
      <w:lvlText w:val="%3."/>
      <w:lvlJc w:val="left"/>
      <w:pPr>
        <w:tabs>
          <w:tab w:val="num" w:pos="2160"/>
        </w:tabs>
        <w:ind w:left="2160" w:hanging="360"/>
      </w:pPr>
      <w:rPr>
        <w:rFonts w:ascii="Times New Roman" w:hAnsi="Times New Roman" w:cs="Times New Roman" w:hint="default"/>
        <w:b/>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FB7659"/>
    <w:multiLevelType w:val="hybridMultilevel"/>
    <w:tmpl w:val="31529D6E"/>
    <w:lvl w:ilvl="0" w:tplc="415CC7C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E8C4A19"/>
    <w:multiLevelType w:val="hybridMultilevel"/>
    <w:tmpl w:val="C38AF8CE"/>
    <w:lvl w:ilvl="0" w:tplc="4F04AF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0D1D1C"/>
    <w:multiLevelType w:val="hybridMultilevel"/>
    <w:tmpl w:val="EA50A772"/>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19">
    <w:nsid w:val="398D144B"/>
    <w:multiLevelType w:val="multilevel"/>
    <w:tmpl w:val="5B809C3A"/>
    <w:lvl w:ilvl="0">
      <w:start w:val="8"/>
      <w:numFmt w:val="decimal"/>
      <w:lvlText w:val="%1."/>
      <w:lvlJc w:val="left"/>
      <w:pPr>
        <w:ind w:left="540" w:hanging="540"/>
      </w:pPr>
      <w:rPr>
        <w:i w:val="0"/>
      </w:rPr>
    </w:lvl>
    <w:lvl w:ilvl="1">
      <w:start w:val="2"/>
      <w:numFmt w:val="decimal"/>
      <w:lvlText w:val="%1.%2."/>
      <w:lvlJc w:val="left"/>
      <w:pPr>
        <w:ind w:left="966" w:hanging="540"/>
      </w:pPr>
      <w:rPr>
        <w:i w:val="0"/>
      </w:rPr>
    </w:lvl>
    <w:lvl w:ilvl="2">
      <w:start w:val="7"/>
      <w:numFmt w:val="decimal"/>
      <w:lvlText w:val="%1.%2.%3."/>
      <w:lvlJc w:val="left"/>
      <w:pPr>
        <w:ind w:left="1572" w:hanging="720"/>
      </w:pPr>
      <w:rPr>
        <w:i w:val="0"/>
      </w:rPr>
    </w:lvl>
    <w:lvl w:ilvl="3">
      <w:start w:val="1"/>
      <w:numFmt w:val="decimal"/>
      <w:lvlText w:val="%1.%2.%3.%4."/>
      <w:lvlJc w:val="left"/>
      <w:pPr>
        <w:ind w:left="1998" w:hanging="720"/>
      </w:pPr>
      <w:rPr>
        <w:i w:val="0"/>
      </w:rPr>
    </w:lvl>
    <w:lvl w:ilvl="4">
      <w:start w:val="1"/>
      <w:numFmt w:val="decimal"/>
      <w:lvlText w:val="%1.%2.%3.%4.%5."/>
      <w:lvlJc w:val="left"/>
      <w:pPr>
        <w:ind w:left="2784" w:hanging="1080"/>
      </w:pPr>
      <w:rPr>
        <w:i w:val="0"/>
      </w:rPr>
    </w:lvl>
    <w:lvl w:ilvl="5">
      <w:start w:val="1"/>
      <w:numFmt w:val="decimal"/>
      <w:lvlText w:val="%1.%2.%3.%4.%5.%6."/>
      <w:lvlJc w:val="left"/>
      <w:pPr>
        <w:ind w:left="3210" w:hanging="1080"/>
      </w:pPr>
      <w:rPr>
        <w:i w:val="0"/>
      </w:rPr>
    </w:lvl>
    <w:lvl w:ilvl="6">
      <w:start w:val="1"/>
      <w:numFmt w:val="decimal"/>
      <w:lvlText w:val="%1.%2.%3.%4.%5.%6.%7."/>
      <w:lvlJc w:val="left"/>
      <w:pPr>
        <w:ind w:left="3996" w:hanging="1440"/>
      </w:pPr>
      <w:rPr>
        <w:i w:val="0"/>
      </w:rPr>
    </w:lvl>
    <w:lvl w:ilvl="7">
      <w:start w:val="1"/>
      <w:numFmt w:val="decimal"/>
      <w:lvlText w:val="%1.%2.%3.%4.%5.%6.%7.%8."/>
      <w:lvlJc w:val="left"/>
      <w:pPr>
        <w:ind w:left="4422" w:hanging="1440"/>
      </w:pPr>
      <w:rPr>
        <w:i w:val="0"/>
      </w:rPr>
    </w:lvl>
    <w:lvl w:ilvl="8">
      <w:start w:val="1"/>
      <w:numFmt w:val="decimal"/>
      <w:lvlText w:val="%1.%2.%3.%4.%5.%6.%7.%8.%9."/>
      <w:lvlJc w:val="left"/>
      <w:pPr>
        <w:ind w:left="5208" w:hanging="1800"/>
      </w:pPr>
      <w:rPr>
        <w:i w:val="0"/>
      </w:rPr>
    </w:lvl>
  </w:abstractNum>
  <w:abstractNum w:abstractNumId="20">
    <w:nsid w:val="3C844F02"/>
    <w:multiLevelType w:val="multilevel"/>
    <w:tmpl w:val="68C0077A"/>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4541AA8"/>
    <w:multiLevelType w:val="hybridMultilevel"/>
    <w:tmpl w:val="C2908560"/>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cs="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cs="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cs="Courier New" w:hint="default"/>
      </w:rPr>
    </w:lvl>
    <w:lvl w:ilvl="8" w:tplc="04190005">
      <w:start w:val="1"/>
      <w:numFmt w:val="bullet"/>
      <w:lvlText w:val=""/>
      <w:lvlJc w:val="left"/>
      <w:pPr>
        <w:ind w:left="7187" w:hanging="360"/>
      </w:pPr>
      <w:rPr>
        <w:rFonts w:ascii="Wingdings" w:hAnsi="Wingdings" w:hint="default"/>
      </w:rPr>
    </w:lvl>
  </w:abstractNum>
  <w:abstractNum w:abstractNumId="22">
    <w:nsid w:val="60073780"/>
    <w:multiLevelType w:val="multilevel"/>
    <w:tmpl w:val="2D9AFB46"/>
    <w:lvl w:ilvl="0">
      <w:start w:val="1"/>
      <w:numFmt w:val="decimal"/>
      <w:lvlText w:val="%1."/>
      <w:lvlJc w:val="left"/>
      <w:pPr>
        <w:ind w:left="3320" w:hanging="360"/>
      </w:pPr>
    </w:lvl>
    <w:lvl w:ilvl="1">
      <w:start w:val="1"/>
      <w:numFmt w:val="decimal"/>
      <w:isLgl/>
      <w:lvlText w:val="%1.%2."/>
      <w:lvlJc w:val="left"/>
      <w:pPr>
        <w:ind w:left="3320" w:hanging="360"/>
      </w:pPr>
    </w:lvl>
    <w:lvl w:ilvl="2">
      <w:start w:val="1"/>
      <w:numFmt w:val="decimal"/>
      <w:isLgl/>
      <w:lvlText w:val="%1.%2.%3."/>
      <w:lvlJc w:val="left"/>
      <w:pPr>
        <w:ind w:left="3680" w:hanging="720"/>
      </w:pPr>
    </w:lvl>
    <w:lvl w:ilvl="3">
      <w:start w:val="1"/>
      <w:numFmt w:val="decimal"/>
      <w:isLgl/>
      <w:lvlText w:val="%1.%2.%3.%4."/>
      <w:lvlJc w:val="left"/>
      <w:pPr>
        <w:ind w:left="3680" w:hanging="720"/>
      </w:pPr>
    </w:lvl>
    <w:lvl w:ilvl="4">
      <w:start w:val="1"/>
      <w:numFmt w:val="decimal"/>
      <w:isLgl/>
      <w:lvlText w:val="%1.%2.%3.%4.%5."/>
      <w:lvlJc w:val="left"/>
      <w:pPr>
        <w:ind w:left="4040" w:hanging="1080"/>
      </w:pPr>
    </w:lvl>
    <w:lvl w:ilvl="5">
      <w:start w:val="1"/>
      <w:numFmt w:val="decimal"/>
      <w:isLgl/>
      <w:lvlText w:val="%1.%2.%3.%4.%5.%6."/>
      <w:lvlJc w:val="left"/>
      <w:pPr>
        <w:ind w:left="4040" w:hanging="1080"/>
      </w:pPr>
    </w:lvl>
    <w:lvl w:ilvl="6">
      <w:start w:val="1"/>
      <w:numFmt w:val="decimal"/>
      <w:isLgl/>
      <w:lvlText w:val="%1.%2.%3.%4.%5.%6.%7."/>
      <w:lvlJc w:val="left"/>
      <w:pPr>
        <w:ind w:left="4400" w:hanging="1440"/>
      </w:pPr>
    </w:lvl>
    <w:lvl w:ilvl="7">
      <w:start w:val="1"/>
      <w:numFmt w:val="decimal"/>
      <w:isLgl/>
      <w:lvlText w:val="%1.%2.%3.%4.%5.%6.%7.%8."/>
      <w:lvlJc w:val="left"/>
      <w:pPr>
        <w:ind w:left="4400" w:hanging="1440"/>
      </w:pPr>
    </w:lvl>
    <w:lvl w:ilvl="8">
      <w:start w:val="1"/>
      <w:numFmt w:val="decimal"/>
      <w:isLgl/>
      <w:lvlText w:val="%1.%2.%3.%4.%5.%6.%7.%8.%9."/>
      <w:lvlJc w:val="left"/>
      <w:pPr>
        <w:ind w:left="4760" w:hanging="1800"/>
      </w:pPr>
    </w:lvl>
  </w:abstractNum>
  <w:abstractNum w:abstractNumId="23">
    <w:nsid w:val="6E520DA7"/>
    <w:multiLevelType w:val="hybridMultilevel"/>
    <w:tmpl w:val="0A1AF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4"/>
  </w:num>
  <w:num w:numId="6">
    <w:abstractNumId w:val="4"/>
  </w:num>
  <w:num w:numId="7">
    <w:abstractNumId w:val="5"/>
  </w:num>
  <w:num w:numId="8">
    <w:abstractNumId w:val="5"/>
  </w:num>
  <w:num w:numId="9">
    <w:abstractNumId w:val="1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8"/>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2"/>
    </w:lvlOverride>
    <w:lvlOverride w:ilvl="3"/>
    <w:lvlOverride w:ilvl="4"/>
    <w:lvlOverride w:ilvl="5"/>
    <w:lvlOverride w:ilvl="6"/>
    <w:lvlOverride w:ilvl="7"/>
    <w:lvlOverride w:ilvl="8"/>
  </w:num>
  <w:num w:numId="19">
    <w:abstractNumId w:val="10"/>
  </w:num>
  <w:num w:numId="20">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21">
    <w:abstractNumId w:val="7"/>
  </w:num>
  <w:num w:numId="22">
    <w:abstractNumId w:val="7"/>
    <w:lvlOverride w:ilvl="0"/>
    <w:lvlOverride w:ilvl="1">
      <w:startOverride w:val="2"/>
    </w:lvlOverride>
    <w:lvlOverride w:ilvl="2">
      <w:startOverride w:val="1"/>
    </w:lvlOverride>
    <w:lvlOverride w:ilvl="3"/>
    <w:lvlOverride w:ilvl="4"/>
    <w:lvlOverride w:ilvl="5"/>
    <w:lvlOverride w:ilvl="6"/>
    <w:lvlOverride w:ilvl="7"/>
    <w:lvlOverride w:ilvl="8"/>
  </w:num>
  <w:num w:numId="23">
    <w:abstractNumId w:val="2"/>
  </w:num>
  <w:num w:numId="24">
    <w:abstractNumId w:val="2"/>
  </w:num>
  <w:num w:numId="25">
    <w:abstractNumId w:val="21"/>
  </w:num>
  <w:num w:numId="26">
    <w:abstractNumId w:val="21"/>
  </w:num>
  <w:num w:numId="27">
    <w:abstractNumId w:val="15"/>
  </w:num>
  <w:num w:numId="28">
    <w:abstractNumId w:val="15"/>
  </w:num>
  <w:num w:numId="29">
    <w:abstractNumId w:val="18"/>
  </w:num>
  <w:num w:numId="30">
    <w:abstractNumId w:val="18"/>
  </w:num>
  <w:num w:numId="31">
    <w:abstractNumId w:val="9"/>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1"/>
  </w:num>
  <w:num w:numId="35">
    <w:abstractNumId w:val="11"/>
  </w:num>
  <w:num w:numId="36">
    <w:abstractNumId w:val="11"/>
  </w:num>
  <w:num w:numId="37">
    <w:abstractNumId w:val="12"/>
  </w:num>
  <w:num w:numId="38">
    <w:abstractNumId w:val="12"/>
  </w:num>
  <w:num w:numId="39">
    <w:abstractNumId w:val="6"/>
  </w:num>
  <w:num w:numId="40">
    <w:abstractNumId w:val="6"/>
  </w:num>
  <w:num w:numId="41">
    <w:abstractNumId w:val="13"/>
  </w:num>
  <w:num w:numId="42">
    <w:abstractNumId w:val="13"/>
    <w:lvlOverride w:ilvl="0"/>
    <w:lvlOverride w:ilvl="1">
      <w:startOverride w:val="1"/>
    </w:lvlOverride>
    <w:lvlOverride w:ilvl="2">
      <w:startOverride w:val="5"/>
    </w:lvlOverride>
    <w:lvlOverride w:ilvl="3"/>
    <w:lvlOverride w:ilvl="4"/>
    <w:lvlOverride w:ilvl="5"/>
    <w:lvlOverride w:ilvl="6"/>
    <w:lvlOverride w:ilvl="7"/>
    <w:lvlOverride w:ilvl="8"/>
  </w:num>
  <w:num w:numId="43">
    <w:abstractNumId w:val="8"/>
  </w:num>
  <w:num w:numId="44">
    <w:abstractNumId w:val="8"/>
  </w:num>
  <w:num w:numId="45">
    <w:abstractNumId w:val="23"/>
  </w:num>
  <w:num w:numId="46">
    <w:abstractNumId w:val="23"/>
  </w:num>
  <w:num w:numId="47">
    <w:abstractNumId w:val="14"/>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4051"/>
    <w:rsid w:val="003B4051"/>
    <w:rsid w:val="00656F07"/>
    <w:rsid w:val="00757409"/>
    <w:rsid w:val="00780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07"/>
  </w:style>
  <w:style w:type="paragraph" w:styleId="1">
    <w:name w:val="heading 1"/>
    <w:basedOn w:val="a"/>
    <w:next w:val="a"/>
    <w:link w:val="10"/>
    <w:uiPriority w:val="99"/>
    <w:qFormat/>
    <w:rsid w:val="003B4051"/>
    <w:pPr>
      <w:keepNext/>
      <w:spacing w:after="0" w:line="240" w:lineRule="auto"/>
      <w:ind w:firstLine="709"/>
      <w:jc w:val="center"/>
      <w:outlineLvl w:val="0"/>
    </w:pPr>
    <w:rPr>
      <w:rFonts w:ascii="Times New Roman" w:eastAsia="Times New Roman" w:hAnsi="Times New Roman" w:cs="Times New Roman"/>
      <w:b/>
      <w:bCs/>
      <w:sz w:val="28"/>
      <w:szCs w:val="20"/>
    </w:rPr>
  </w:style>
  <w:style w:type="paragraph" w:styleId="4">
    <w:name w:val="heading 4"/>
    <w:basedOn w:val="a"/>
    <w:next w:val="a"/>
    <w:link w:val="40"/>
    <w:uiPriority w:val="9"/>
    <w:semiHidden/>
    <w:unhideWhenUsed/>
    <w:qFormat/>
    <w:rsid w:val="003B4051"/>
    <w:pPr>
      <w:keepNext/>
      <w:spacing w:before="240" w:after="60" w:line="240" w:lineRule="auto"/>
      <w:ind w:firstLine="709"/>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051"/>
    <w:rPr>
      <w:rFonts w:ascii="Times New Roman" w:eastAsia="Times New Roman" w:hAnsi="Times New Roman" w:cs="Times New Roman"/>
      <w:b/>
      <w:bCs/>
      <w:sz w:val="28"/>
      <w:szCs w:val="20"/>
    </w:rPr>
  </w:style>
  <w:style w:type="character" w:customStyle="1" w:styleId="40">
    <w:name w:val="Заголовок 4 Знак"/>
    <w:basedOn w:val="a0"/>
    <w:link w:val="4"/>
    <w:uiPriority w:val="9"/>
    <w:semiHidden/>
    <w:rsid w:val="003B4051"/>
    <w:rPr>
      <w:rFonts w:ascii="Calibri" w:eastAsia="Times New Roman" w:hAnsi="Calibri" w:cs="Times New Roman"/>
      <w:b/>
      <w:bCs/>
      <w:sz w:val="28"/>
      <w:szCs w:val="28"/>
    </w:rPr>
  </w:style>
  <w:style w:type="character" w:styleId="a3">
    <w:name w:val="Hyperlink"/>
    <w:uiPriority w:val="99"/>
    <w:semiHidden/>
    <w:unhideWhenUsed/>
    <w:rsid w:val="003B4051"/>
    <w:rPr>
      <w:color w:val="0000FF"/>
      <w:u w:val="single"/>
    </w:rPr>
  </w:style>
  <w:style w:type="character" w:styleId="a4">
    <w:name w:val="FollowedHyperlink"/>
    <w:semiHidden/>
    <w:unhideWhenUsed/>
    <w:rsid w:val="003B4051"/>
    <w:rPr>
      <w:color w:val="800080"/>
      <w:u w:val="single"/>
    </w:rPr>
  </w:style>
  <w:style w:type="paragraph" w:styleId="HTML">
    <w:name w:val="HTML Preformatted"/>
    <w:basedOn w:val="a"/>
    <w:link w:val="HTML0"/>
    <w:uiPriority w:val="99"/>
    <w:semiHidden/>
    <w:unhideWhenUsed/>
    <w:rsid w:val="003B40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pPr>
    <w:rPr>
      <w:rFonts w:ascii="Arial Unicode MS" w:eastAsia="Arial Unicode MS" w:hAnsi="Arial Unicode MS" w:cs="Times New Roman"/>
      <w:kern w:val="2"/>
      <w:sz w:val="20"/>
      <w:szCs w:val="20"/>
      <w:lang w:eastAsia="ar-SA"/>
    </w:rPr>
  </w:style>
  <w:style w:type="character" w:customStyle="1" w:styleId="HTML0">
    <w:name w:val="Стандартный HTML Знак"/>
    <w:basedOn w:val="a0"/>
    <w:link w:val="HTML"/>
    <w:uiPriority w:val="99"/>
    <w:semiHidden/>
    <w:rsid w:val="003B4051"/>
    <w:rPr>
      <w:rFonts w:ascii="Arial Unicode MS" w:eastAsia="Arial Unicode MS" w:hAnsi="Arial Unicode MS" w:cs="Times New Roman"/>
      <w:kern w:val="2"/>
      <w:sz w:val="20"/>
      <w:szCs w:val="20"/>
      <w:lang w:eastAsia="ar-SA"/>
    </w:rPr>
  </w:style>
  <w:style w:type="paragraph" w:styleId="a5">
    <w:name w:val="Normal (Web)"/>
    <w:basedOn w:val="a"/>
    <w:uiPriority w:val="99"/>
    <w:semiHidden/>
    <w:unhideWhenUsed/>
    <w:rsid w:val="003B4051"/>
    <w:pPr>
      <w:spacing w:before="100" w:beforeAutospacing="1" w:after="100" w:afterAutospacing="1" w:line="240" w:lineRule="auto"/>
      <w:ind w:firstLine="709"/>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3B4051"/>
    <w:pPr>
      <w:spacing w:after="0" w:line="240" w:lineRule="auto"/>
      <w:ind w:firstLine="709"/>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3B4051"/>
    <w:rPr>
      <w:rFonts w:ascii="Times New Roman" w:eastAsia="Times New Roman" w:hAnsi="Times New Roman" w:cs="Times New Roman"/>
      <w:sz w:val="20"/>
      <w:szCs w:val="20"/>
    </w:rPr>
  </w:style>
  <w:style w:type="paragraph" w:styleId="a8">
    <w:name w:val="header"/>
    <w:basedOn w:val="a"/>
    <w:link w:val="a9"/>
    <w:uiPriority w:val="99"/>
    <w:semiHidden/>
    <w:unhideWhenUsed/>
    <w:rsid w:val="003B4051"/>
    <w:pPr>
      <w:tabs>
        <w:tab w:val="center" w:pos="4677"/>
        <w:tab w:val="right" w:pos="9355"/>
      </w:tabs>
      <w:spacing w:after="0" w:line="240" w:lineRule="auto"/>
      <w:ind w:firstLine="709"/>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semiHidden/>
    <w:rsid w:val="003B4051"/>
    <w:rPr>
      <w:rFonts w:ascii="Times New Roman" w:eastAsia="Times New Roman" w:hAnsi="Times New Roman" w:cs="Times New Roman"/>
      <w:sz w:val="24"/>
      <w:szCs w:val="24"/>
    </w:rPr>
  </w:style>
  <w:style w:type="paragraph" w:styleId="aa">
    <w:name w:val="footer"/>
    <w:basedOn w:val="a"/>
    <w:link w:val="ab"/>
    <w:uiPriority w:val="99"/>
    <w:semiHidden/>
    <w:unhideWhenUsed/>
    <w:rsid w:val="003B4051"/>
    <w:pPr>
      <w:tabs>
        <w:tab w:val="center" w:pos="4677"/>
        <w:tab w:val="right" w:pos="9355"/>
      </w:tabs>
      <w:spacing w:after="0" w:line="240" w:lineRule="auto"/>
      <w:ind w:firstLine="709"/>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semiHidden/>
    <w:rsid w:val="003B4051"/>
    <w:rPr>
      <w:rFonts w:ascii="Times New Roman" w:eastAsia="Times New Roman" w:hAnsi="Times New Roman" w:cs="Times New Roman"/>
      <w:sz w:val="24"/>
      <w:szCs w:val="24"/>
    </w:rPr>
  </w:style>
  <w:style w:type="paragraph" w:styleId="ac">
    <w:name w:val="endnote text"/>
    <w:basedOn w:val="a"/>
    <w:link w:val="ad"/>
    <w:uiPriority w:val="99"/>
    <w:semiHidden/>
    <w:unhideWhenUsed/>
    <w:rsid w:val="003B4051"/>
    <w:pPr>
      <w:spacing w:after="0" w:line="240" w:lineRule="auto"/>
      <w:ind w:firstLine="709"/>
    </w:pPr>
    <w:rPr>
      <w:rFonts w:ascii="Times New Roman" w:eastAsia="Times New Roman" w:hAnsi="Times New Roman" w:cs="Times New Roman"/>
      <w:sz w:val="20"/>
      <w:szCs w:val="20"/>
    </w:rPr>
  </w:style>
  <w:style w:type="character" w:customStyle="1" w:styleId="ad">
    <w:name w:val="Текст концевой сноски Знак"/>
    <w:basedOn w:val="a0"/>
    <w:link w:val="ac"/>
    <w:uiPriority w:val="99"/>
    <w:semiHidden/>
    <w:rsid w:val="003B4051"/>
    <w:rPr>
      <w:rFonts w:ascii="Times New Roman" w:eastAsia="Times New Roman" w:hAnsi="Times New Roman" w:cs="Times New Roman"/>
      <w:sz w:val="20"/>
      <w:szCs w:val="20"/>
    </w:rPr>
  </w:style>
  <w:style w:type="paragraph" w:styleId="ae">
    <w:name w:val="List"/>
    <w:basedOn w:val="a"/>
    <w:uiPriority w:val="99"/>
    <w:semiHidden/>
    <w:unhideWhenUsed/>
    <w:rsid w:val="003B4051"/>
    <w:pPr>
      <w:spacing w:after="0" w:line="240" w:lineRule="auto"/>
      <w:ind w:left="283" w:hanging="283"/>
    </w:pPr>
    <w:rPr>
      <w:rFonts w:ascii="Times New Roman" w:eastAsia="Times New Roman" w:hAnsi="Times New Roman" w:cs="Times New Roman"/>
      <w:sz w:val="24"/>
      <w:szCs w:val="24"/>
    </w:rPr>
  </w:style>
  <w:style w:type="paragraph" w:styleId="2">
    <w:name w:val="List 2"/>
    <w:basedOn w:val="a"/>
    <w:uiPriority w:val="99"/>
    <w:semiHidden/>
    <w:unhideWhenUsed/>
    <w:rsid w:val="003B4051"/>
    <w:pPr>
      <w:spacing w:after="0" w:line="240" w:lineRule="auto"/>
      <w:ind w:left="566" w:hanging="283"/>
    </w:pPr>
    <w:rPr>
      <w:rFonts w:ascii="Times New Roman" w:eastAsia="Times New Roman" w:hAnsi="Times New Roman" w:cs="Times New Roman"/>
      <w:sz w:val="24"/>
      <w:szCs w:val="24"/>
    </w:rPr>
  </w:style>
  <w:style w:type="paragraph" w:styleId="3">
    <w:name w:val="List 3"/>
    <w:basedOn w:val="a"/>
    <w:uiPriority w:val="99"/>
    <w:semiHidden/>
    <w:unhideWhenUsed/>
    <w:rsid w:val="003B4051"/>
    <w:pPr>
      <w:spacing w:after="0" w:line="240" w:lineRule="auto"/>
      <w:ind w:left="849" w:hanging="283"/>
    </w:pPr>
    <w:rPr>
      <w:rFonts w:ascii="Times New Roman" w:eastAsia="Times New Roman" w:hAnsi="Times New Roman" w:cs="Times New Roman"/>
      <w:sz w:val="24"/>
      <w:szCs w:val="24"/>
    </w:rPr>
  </w:style>
  <w:style w:type="paragraph" w:styleId="41">
    <w:name w:val="List 4"/>
    <w:basedOn w:val="a"/>
    <w:uiPriority w:val="99"/>
    <w:semiHidden/>
    <w:unhideWhenUsed/>
    <w:rsid w:val="003B4051"/>
    <w:pPr>
      <w:spacing w:after="0" w:line="240" w:lineRule="auto"/>
      <w:ind w:left="1132" w:hanging="283"/>
      <w:contextualSpacing/>
    </w:pPr>
    <w:rPr>
      <w:rFonts w:ascii="Times New Roman" w:eastAsia="Times New Roman" w:hAnsi="Times New Roman" w:cs="Times New Roman"/>
      <w:sz w:val="24"/>
      <w:szCs w:val="24"/>
    </w:rPr>
  </w:style>
  <w:style w:type="paragraph" w:styleId="5">
    <w:name w:val="List 5"/>
    <w:basedOn w:val="a"/>
    <w:uiPriority w:val="99"/>
    <w:semiHidden/>
    <w:unhideWhenUsed/>
    <w:rsid w:val="003B4051"/>
    <w:pPr>
      <w:spacing w:after="0" w:line="240" w:lineRule="auto"/>
      <w:ind w:left="1415" w:hanging="283"/>
    </w:pPr>
    <w:rPr>
      <w:rFonts w:ascii="Times New Roman" w:eastAsia="Times New Roman" w:hAnsi="Times New Roman" w:cs="Times New Roman"/>
      <w:sz w:val="24"/>
      <w:szCs w:val="24"/>
    </w:rPr>
  </w:style>
  <w:style w:type="paragraph" w:styleId="af">
    <w:name w:val="Body Text"/>
    <w:basedOn w:val="a"/>
    <w:link w:val="af0"/>
    <w:uiPriority w:val="99"/>
    <w:semiHidden/>
    <w:unhideWhenUsed/>
    <w:rsid w:val="003B4051"/>
    <w:pPr>
      <w:spacing w:after="120" w:line="240" w:lineRule="auto"/>
      <w:ind w:firstLine="709"/>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semiHidden/>
    <w:rsid w:val="003B4051"/>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3B4051"/>
    <w:pPr>
      <w:spacing w:after="120" w:line="240" w:lineRule="auto"/>
      <w:ind w:left="283" w:firstLine="709"/>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3B4051"/>
    <w:rPr>
      <w:rFonts w:ascii="Times New Roman" w:eastAsia="Times New Roman" w:hAnsi="Times New Roman" w:cs="Times New Roman"/>
      <w:sz w:val="24"/>
      <w:szCs w:val="24"/>
    </w:rPr>
  </w:style>
  <w:style w:type="paragraph" w:styleId="af3">
    <w:name w:val="List Continue"/>
    <w:basedOn w:val="a"/>
    <w:uiPriority w:val="99"/>
    <w:semiHidden/>
    <w:unhideWhenUsed/>
    <w:rsid w:val="003B4051"/>
    <w:pPr>
      <w:spacing w:after="120" w:line="240" w:lineRule="auto"/>
      <w:ind w:left="283" w:firstLine="709"/>
      <w:contextualSpacing/>
    </w:pPr>
    <w:rPr>
      <w:rFonts w:ascii="Times New Roman" w:eastAsia="Times New Roman" w:hAnsi="Times New Roman" w:cs="Times New Roman"/>
      <w:sz w:val="24"/>
      <w:szCs w:val="24"/>
    </w:rPr>
  </w:style>
  <w:style w:type="paragraph" w:styleId="30">
    <w:name w:val="List Continue 3"/>
    <w:basedOn w:val="a"/>
    <w:uiPriority w:val="99"/>
    <w:semiHidden/>
    <w:unhideWhenUsed/>
    <w:rsid w:val="003B4051"/>
    <w:pPr>
      <w:spacing w:after="120" w:line="240" w:lineRule="auto"/>
      <w:ind w:left="849" w:firstLine="709"/>
      <w:contextualSpacing/>
    </w:pPr>
    <w:rPr>
      <w:rFonts w:ascii="Times New Roman" w:eastAsia="Times New Roman" w:hAnsi="Times New Roman" w:cs="Times New Roman"/>
      <w:sz w:val="24"/>
      <w:szCs w:val="24"/>
    </w:rPr>
  </w:style>
  <w:style w:type="paragraph" w:styleId="af4">
    <w:name w:val="Subtitle"/>
    <w:basedOn w:val="a"/>
    <w:next w:val="a"/>
    <w:link w:val="af5"/>
    <w:uiPriority w:val="11"/>
    <w:qFormat/>
    <w:rsid w:val="003B4051"/>
    <w:pPr>
      <w:spacing w:after="60" w:line="240" w:lineRule="auto"/>
      <w:ind w:firstLine="709"/>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uiPriority w:val="11"/>
    <w:rsid w:val="003B4051"/>
    <w:rPr>
      <w:rFonts w:ascii="Cambria" w:eastAsia="Times New Roman" w:hAnsi="Cambria" w:cs="Times New Roman"/>
      <w:sz w:val="24"/>
      <w:szCs w:val="24"/>
    </w:rPr>
  </w:style>
  <w:style w:type="paragraph" w:styleId="31">
    <w:name w:val="Body Text 3"/>
    <w:basedOn w:val="a"/>
    <w:link w:val="32"/>
    <w:uiPriority w:val="99"/>
    <w:semiHidden/>
    <w:unhideWhenUsed/>
    <w:rsid w:val="003B4051"/>
    <w:pPr>
      <w:spacing w:after="0" w:line="240" w:lineRule="auto"/>
      <w:ind w:firstLine="709"/>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uiPriority w:val="99"/>
    <w:semiHidden/>
    <w:rsid w:val="003B4051"/>
    <w:rPr>
      <w:rFonts w:ascii="Times New Roman" w:eastAsia="Times New Roman" w:hAnsi="Times New Roman" w:cs="Times New Roman"/>
      <w:sz w:val="28"/>
      <w:szCs w:val="28"/>
    </w:rPr>
  </w:style>
  <w:style w:type="paragraph" w:styleId="20">
    <w:name w:val="Body Text Indent 2"/>
    <w:basedOn w:val="a"/>
    <w:link w:val="21"/>
    <w:uiPriority w:val="99"/>
    <w:semiHidden/>
    <w:unhideWhenUsed/>
    <w:rsid w:val="003B4051"/>
    <w:pPr>
      <w:spacing w:after="120" w:line="480" w:lineRule="auto"/>
      <w:ind w:left="283" w:firstLine="709"/>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uiPriority w:val="99"/>
    <w:semiHidden/>
    <w:rsid w:val="003B4051"/>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3B4051"/>
    <w:pPr>
      <w:spacing w:after="120" w:line="240" w:lineRule="auto"/>
      <w:ind w:left="283" w:firstLine="709"/>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3B4051"/>
    <w:rPr>
      <w:rFonts w:ascii="Times New Roman" w:eastAsia="Times New Roman" w:hAnsi="Times New Roman" w:cs="Times New Roman"/>
      <w:sz w:val="16"/>
      <w:szCs w:val="16"/>
    </w:rPr>
  </w:style>
  <w:style w:type="paragraph" w:styleId="af6">
    <w:name w:val="Document Map"/>
    <w:basedOn w:val="a"/>
    <w:link w:val="af7"/>
    <w:uiPriority w:val="99"/>
    <w:semiHidden/>
    <w:unhideWhenUsed/>
    <w:rsid w:val="003B4051"/>
    <w:pPr>
      <w:spacing w:after="0" w:line="240" w:lineRule="auto"/>
      <w:ind w:firstLine="709"/>
    </w:pPr>
    <w:rPr>
      <w:rFonts w:ascii="Tahoma" w:eastAsia="Times New Roman" w:hAnsi="Tahoma" w:cs="Times New Roman"/>
      <w:sz w:val="16"/>
      <w:szCs w:val="16"/>
    </w:rPr>
  </w:style>
  <w:style w:type="character" w:customStyle="1" w:styleId="af7">
    <w:name w:val="Схема документа Знак"/>
    <w:basedOn w:val="a0"/>
    <w:link w:val="af6"/>
    <w:uiPriority w:val="99"/>
    <w:semiHidden/>
    <w:rsid w:val="003B4051"/>
    <w:rPr>
      <w:rFonts w:ascii="Tahoma" w:eastAsia="Times New Roman" w:hAnsi="Tahoma" w:cs="Times New Roman"/>
      <w:sz w:val="16"/>
      <w:szCs w:val="16"/>
    </w:rPr>
  </w:style>
  <w:style w:type="paragraph" w:styleId="af8">
    <w:name w:val="Plain Text"/>
    <w:basedOn w:val="a"/>
    <w:link w:val="af9"/>
    <w:uiPriority w:val="99"/>
    <w:semiHidden/>
    <w:unhideWhenUsed/>
    <w:rsid w:val="003B4051"/>
    <w:pPr>
      <w:spacing w:after="0" w:line="240" w:lineRule="auto"/>
      <w:ind w:firstLine="709"/>
    </w:pPr>
    <w:rPr>
      <w:rFonts w:ascii="Courier New" w:eastAsia="Times New Roman" w:hAnsi="Courier New" w:cs="Times New Roman"/>
      <w:sz w:val="20"/>
      <w:szCs w:val="20"/>
    </w:rPr>
  </w:style>
  <w:style w:type="character" w:customStyle="1" w:styleId="af9">
    <w:name w:val="Текст Знак"/>
    <w:basedOn w:val="a0"/>
    <w:link w:val="af8"/>
    <w:uiPriority w:val="99"/>
    <w:semiHidden/>
    <w:rsid w:val="003B4051"/>
    <w:rPr>
      <w:rFonts w:ascii="Courier New" w:eastAsia="Times New Roman" w:hAnsi="Courier New" w:cs="Times New Roman"/>
      <w:sz w:val="20"/>
      <w:szCs w:val="20"/>
    </w:rPr>
  </w:style>
  <w:style w:type="paragraph" w:styleId="afa">
    <w:name w:val="Balloon Text"/>
    <w:basedOn w:val="a"/>
    <w:link w:val="afb"/>
    <w:uiPriority w:val="99"/>
    <w:semiHidden/>
    <w:unhideWhenUsed/>
    <w:rsid w:val="003B4051"/>
    <w:pPr>
      <w:spacing w:after="0" w:line="240" w:lineRule="auto"/>
      <w:ind w:firstLine="709"/>
    </w:pPr>
    <w:rPr>
      <w:rFonts w:ascii="Tahoma" w:eastAsia="Times New Roman" w:hAnsi="Tahoma" w:cs="Times New Roman"/>
      <w:spacing w:val="-2"/>
      <w:sz w:val="16"/>
      <w:szCs w:val="16"/>
    </w:rPr>
  </w:style>
  <w:style w:type="character" w:customStyle="1" w:styleId="afb">
    <w:name w:val="Текст выноски Знак"/>
    <w:basedOn w:val="a0"/>
    <w:link w:val="afa"/>
    <w:uiPriority w:val="99"/>
    <w:semiHidden/>
    <w:rsid w:val="003B4051"/>
    <w:rPr>
      <w:rFonts w:ascii="Tahoma" w:eastAsia="Times New Roman" w:hAnsi="Tahoma" w:cs="Times New Roman"/>
      <w:spacing w:val="-2"/>
      <w:sz w:val="16"/>
      <w:szCs w:val="16"/>
    </w:rPr>
  </w:style>
  <w:style w:type="character" w:customStyle="1" w:styleId="afc">
    <w:name w:val="Без интервала Знак"/>
    <w:link w:val="afd"/>
    <w:locked/>
    <w:rsid w:val="003B4051"/>
    <w:rPr>
      <w:sz w:val="24"/>
      <w:szCs w:val="24"/>
    </w:rPr>
  </w:style>
  <w:style w:type="paragraph" w:styleId="afd">
    <w:name w:val="No Spacing"/>
    <w:link w:val="afc"/>
    <w:qFormat/>
    <w:rsid w:val="003B4051"/>
    <w:pPr>
      <w:spacing w:after="0" w:line="240" w:lineRule="auto"/>
      <w:ind w:firstLine="709"/>
    </w:pPr>
    <w:rPr>
      <w:sz w:val="24"/>
      <w:szCs w:val="24"/>
    </w:rPr>
  </w:style>
  <w:style w:type="paragraph" w:styleId="afe">
    <w:name w:val="List Paragraph"/>
    <w:basedOn w:val="a"/>
    <w:uiPriority w:val="34"/>
    <w:qFormat/>
    <w:rsid w:val="003B4051"/>
    <w:pPr>
      <w:spacing w:after="0" w:line="240" w:lineRule="auto"/>
      <w:ind w:left="708" w:firstLine="709"/>
    </w:pPr>
    <w:rPr>
      <w:rFonts w:ascii="Times New Roman" w:eastAsia="Times New Roman" w:hAnsi="Times New Roman" w:cs="Times New Roman"/>
      <w:sz w:val="24"/>
      <w:szCs w:val="24"/>
    </w:rPr>
  </w:style>
  <w:style w:type="paragraph" w:customStyle="1" w:styleId="aff">
    <w:name w:val="Таблицы (моноширинный)"/>
    <w:basedOn w:val="a"/>
    <w:next w:val="a"/>
    <w:uiPriority w:val="99"/>
    <w:rsid w:val="003B4051"/>
    <w:pPr>
      <w:widowControl w:val="0"/>
      <w:autoSpaceDE w:val="0"/>
      <w:autoSpaceDN w:val="0"/>
      <w:adjustRightInd w:val="0"/>
      <w:spacing w:after="0" w:line="240" w:lineRule="auto"/>
      <w:ind w:firstLine="709"/>
      <w:jc w:val="both"/>
    </w:pPr>
    <w:rPr>
      <w:rFonts w:ascii="Courier New" w:eastAsia="Times New Roman" w:hAnsi="Courier New" w:cs="Courier New"/>
      <w:sz w:val="20"/>
      <w:szCs w:val="20"/>
    </w:rPr>
  </w:style>
  <w:style w:type="character" w:customStyle="1" w:styleId="35">
    <w:name w:val="Заголовок №3_"/>
    <w:link w:val="36"/>
    <w:locked/>
    <w:rsid w:val="003B4051"/>
    <w:rPr>
      <w:sz w:val="26"/>
      <w:szCs w:val="26"/>
      <w:shd w:val="clear" w:color="auto" w:fill="FFFFFF"/>
    </w:rPr>
  </w:style>
  <w:style w:type="paragraph" w:customStyle="1" w:styleId="36">
    <w:name w:val="Заголовок №3"/>
    <w:basedOn w:val="a"/>
    <w:link w:val="35"/>
    <w:rsid w:val="003B4051"/>
    <w:pPr>
      <w:shd w:val="clear" w:color="auto" w:fill="FFFFFF"/>
      <w:spacing w:before="240" w:after="0" w:line="326" w:lineRule="exact"/>
      <w:ind w:firstLine="709"/>
      <w:outlineLvl w:val="2"/>
    </w:pPr>
    <w:rPr>
      <w:sz w:val="26"/>
      <w:szCs w:val="26"/>
    </w:rPr>
  </w:style>
  <w:style w:type="character" w:customStyle="1" w:styleId="aff0">
    <w:name w:val="Основной текст_"/>
    <w:link w:val="11"/>
    <w:locked/>
    <w:rsid w:val="003B4051"/>
    <w:rPr>
      <w:sz w:val="26"/>
      <w:szCs w:val="26"/>
      <w:shd w:val="clear" w:color="auto" w:fill="FFFFFF"/>
    </w:rPr>
  </w:style>
  <w:style w:type="paragraph" w:customStyle="1" w:styleId="11">
    <w:name w:val="Основной текст1"/>
    <w:basedOn w:val="a"/>
    <w:link w:val="aff0"/>
    <w:rsid w:val="003B4051"/>
    <w:pPr>
      <w:shd w:val="clear" w:color="auto" w:fill="FFFFFF"/>
      <w:spacing w:before="240" w:after="0" w:line="322" w:lineRule="exact"/>
      <w:ind w:hanging="700"/>
      <w:jc w:val="both"/>
    </w:pPr>
    <w:rPr>
      <w:sz w:val="26"/>
      <w:szCs w:val="26"/>
    </w:rPr>
  </w:style>
  <w:style w:type="character" w:customStyle="1" w:styleId="37">
    <w:name w:val="Основной текст (3)_"/>
    <w:link w:val="38"/>
    <w:locked/>
    <w:rsid w:val="003B4051"/>
    <w:rPr>
      <w:sz w:val="27"/>
      <w:szCs w:val="27"/>
      <w:shd w:val="clear" w:color="auto" w:fill="FFFFFF"/>
    </w:rPr>
  </w:style>
  <w:style w:type="paragraph" w:customStyle="1" w:styleId="38">
    <w:name w:val="Основной текст (3)"/>
    <w:basedOn w:val="a"/>
    <w:link w:val="37"/>
    <w:rsid w:val="003B4051"/>
    <w:pPr>
      <w:shd w:val="clear" w:color="auto" w:fill="FFFFFF"/>
      <w:spacing w:after="240" w:line="322" w:lineRule="exact"/>
      <w:ind w:firstLine="580"/>
      <w:jc w:val="both"/>
    </w:pPr>
    <w:rPr>
      <w:sz w:val="27"/>
      <w:szCs w:val="27"/>
    </w:rPr>
  </w:style>
  <w:style w:type="character" w:customStyle="1" w:styleId="22">
    <w:name w:val="Заголовок №2_"/>
    <w:link w:val="23"/>
    <w:locked/>
    <w:rsid w:val="003B4051"/>
    <w:rPr>
      <w:sz w:val="26"/>
      <w:szCs w:val="26"/>
      <w:shd w:val="clear" w:color="auto" w:fill="FFFFFF"/>
    </w:rPr>
  </w:style>
  <w:style w:type="paragraph" w:customStyle="1" w:styleId="23">
    <w:name w:val="Заголовок №2"/>
    <w:basedOn w:val="a"/>
    <w:link w:val="22"/>
    <w:rsid w:val="003B4051"/>
    <w:pPr>
      <w:shd w:val="clear" w:color="auto" w:fill="FFFFFF"/>
      <w:spacing w:before="300" w:after="180" w:line="0" w:lineRule="atLeast"/>
      <w:ind w:firstLine="709"/>
      <w:outlineLvl w:val="1"/>
    </w:pPr>
    <w:rPr>
      <w:sz w:val="26"/>
      <w:szCs w:val="26"/>
    </w:rPr>
  </w:style>
  <w:style w:type="paragraph" w:customStyle="1" w:styleId="aff1">
    <w:name w:val="Комментарий"/>
    <w:basedOn w:val="a"/>
    <w:next w:val="a"/>
    <w:uiPriority w:val="99"/>
    <w:rsid w:val="003B4051"/>
    <w:pPr>
      <w:widowControl w:val="0"/>
      <w:shd w:val="clear" w:color="auto" w:fill="F0F0F0"/>
      <w:autoSpaceDE w:val="0"/>
      <w:autoSpaceDN w:val="0"/>
      <w:adjustRightInd w:val="0"/>
      <w:spacing w:before="75" w:after="0" w:line="240" w:lineRule="auto"/>
      <w:ind w:firstLine="709"/>
      <w:jc w:val="both"/>
    </w:pPr>
    <w:rPr>
      <w:rFonts w:ascii="Arial" w:eastAsia="Times New Roman" w:hAnsi="Arial" w:cs="Arial"/>
      <w:color w:val="353842"/>
      <w:sz w:val="24"/>
      <w:szCs w:val="24"/>
    </w:rPr>
  </w:style>
  <w:style w:type="paragraph" w:customStyle="1" w:styleId="aff2">
    <w:name w:val="Нормальный (таблица)"/>
    <w:basedOn w:val="a"/>
    <w:next w:val="a"/>
    <w:uiPriority w:val="99"/>
    <w:rsid w:val="003B4051"/>
    <w:pPr>
      <w:widowControl w:val="0"/>
      <w:autoSpaceDE w:val="0"/>
      <w:autoSpaceDN w:val="0"/>
      <w:adjustRightInd w:val="0"/>
      <w:spacing w:after="0" w:line="240" w:lineRule="auto"/>
      <w:ind w:firstLine="709"/>
      <w:jc w:val="both"/>
    </w:pPr>
    <w:rPr>
      <w:rFonts w:ascii="Arial" w:eastAsia="Times New Roman" w:hAnsi="Arial" w:cs="Arial"/>
      <w:sz w:val="24"/>
      <w:szCs w:val="24"/>
    </w:rPr>
  </w:style>
  <w:style w:type="paragraph" w:customStyle="1" w:styleId="aff3">
    <w:name w:val="Прижатый влево"/>
    <w:basedOn w:val="a"/>
    <w:next w:val="a"/>
    <w:uiPriority w:val="99"/>
    <w:rsid w:val="003B4051"/>
    <w:pPr>
      <w:widowControl w:val="0"/>
      <w:autoSpaceDE w:val="0"/>
      <w:autoSpaceDN w:val="0"/>
      <w:adjustRightInd w:val="0"/>
      <w:spacing w:after="0" w:line="240" w:lineRule="auto"/>
      <w:ind w:firstLine="709"/>
    </w:pPr>
    <w:rPr>
      <w:rFonts w:ascii="Arial" w:eastAsia="Times New Roman" w:hAnsi="Arial" w:cs="Arial"/>
      <w:sz w:val="24"/>
      <w:szCs w:val="24"/>
    </w:rPr>
  </w:style>
  <w:style w:type="paragraph" w:customStyle="1" w:styleId="12">
    <w:name w:val="Цитата1"/>
    <w:basedOn w:val="a"/>
    <w:uiPriority w:val="99"/>
    <w:rsid w:val="003B4051"/>
    <w:pPr>
      <w:widowControl w:val="0"/>
      <w:shd w:val="clear" w:color="auto" w:fill="FFFFFF"/>
      <w:spacing w:after="0" w:line="240" w:lineRule="auto"/>
      <w:ind w:left="1075" w:right="922" w:firstLine="709"/>
      <w:jc w:val="center"/>
    </w:pPr>
    <w:rPr>
      <w:rFonts w:ascii="Times New Roman" w:eastAsia="Times New Roman" w:hAnsi="Times New Roman" w:cs="Times New Roman"/>
      <w:b/>
      <w:sz w:val="28"/>
      <w:szCs w:val="20"/>
    </w:rPr>
  </w:style>
  <w:style w:type="paragraph" w:customStyle="1" w:styleId="310">
    <w:name w:val="Основной текст с отступом 31"/>
    <w:basedOn w:val="a"/>
    <w:uiPriority w:val="99"/>
    <w:rsid w:val="003B4051"/>
    <w:pPr>
      <w:widowControl w:val="0"/>
      <w:suppressAutoHyphens/>
      <w:autoSpaceDE w:val="0"/>
      <w:spacing w:after="0" w:line="240" w:lineRule="auto"/>
      <w:ind w:firstLine="550"/>
      <w:jc w:val="both"/>
    </w:pPr>
    <w:rPr>
      <w:rFonts w:ascii="Arial" w:eastAsia="SimSun" w:hAnsi="Arial" w:cs="Mangal"/>
      <w:kern w:val="2"/>
      <w:sz w:val="28"/>
      <w:szCs w:val="24"/>
      <w:lang w:eastAsia="hi-IN" w:bidi="hi-IN"/>
    </w:rPr>
  </w:style>
  <w:style w:type="paragraph" w:customStyle="1" w:styleId="ConsPlusNormal">
    <w:name w:val="ConsPlusNormal"/>
    <w:uiPriority w:val="99"/>
    <w:rsid w:val="003B4051"/>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ff4">
    <w:name w:val="Знак Знак Знак Знак Знак Знак Знак"/>
    <w:basedOn w:val="a"/>
    <w:uiPriority w:val="99"/>
    <w:rsid w:val="003B4051"/>
    <w:pPr>
      <w:widowControl w:val="0"/>
      <w:suppressAutoHyphens/>
      <w:spacing w:after="160" w:line="240" w:lineRule="exact"/>
      <w:ind w:firstLine="709"/>
    </w:pPr>
    <w:rPr>
      <w:rFonts w:ascii="Verdana" w:eastAsia="Lucida Sans Unicode" w:hAnsi="Verdana" w:cs="Times New Roman"/>
      <w:kern w:val="2"/>
      <w:sz w:val="20"/>
      <w:szCs w:val="20"/>
      <w:lang w:val="en-US" w:eastAsia="en-US"/>
    </w:rPr>
  </w:style>
  <w:style w:type="paragraph" w:customStyle="1" w:styleId="ConsPlusTitle">
    <w:name w:val="ConsPlusTitle"/>
    <w:uiPriority w:val="99"/>
    <w:rsid w:val="003B4051"/>
    <w:pPr>
      <w:autoSpaceDE w:val="0"/>
      <w:autoSpaceDN w:val="0"/>
      <w:adjustRightInd w:val="0"/>
      <w:spacing w:after="0" w:line="240" w:lineRule="auto"/>
      <w:ind w:firstLine="709"/>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B4051"/>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Default">
    <w:name w:val="Default"/>
    <w:uiPriority w:val="99"/>
    <w:rsid w:val="003B40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
    <w:uiPriority w:val="99"/>
    <w:qFormat/>
    <w:rsid w:val="003B4051"/>
    <w:pPr>
      <w:overflowPunct w:val="0"/>
      <w:autoSpaceDE w:val="0"/>
      <w:autoSpaceDN w:val="0"/>
      <w:adjustRightInd w:val="0"/>
      <w:spacing w:after="0" w:line="240" w:lineRule="auto"/>
      <w:ind w:left="720"/>
      <w:contextualSpacing/>
    </w:pPr>
    <w:rPr>
      <w:rFonts w:ascii="Times New Roman" w:eastAsia="Times New Roman" w:hAnsi="Times New Roman" w:cs="Times New Roman"/>
      <w:kern w:val="24"/>
      <w:sz w:val="28"/>
      <w:szCs w:val="20"/>
    </w:rPr>
  </w:style>
  <w:style w:type="paragraph" w:customStyle="1" w:styleId="aff5">
    <w:name w:val="Стиль"/>
    <w:uiPriority w:val="99"/>
    <w:rsid w:val="003B40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3B4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1">
    <w:name w:val="Средняя сетка 1 - Акцент 21"/>
    <w:basedOn w:val="a"/>
    <w:uiPriority w:val="34"/>
    <w:qFormat/>
    <w:rsid w:val="003B4051"/>
    <w:pPr>
      <w:ind w:left="720"/>
      <w:contextualSpacing/>
    </w:pPr>
    <w:rPr>
      <w:rFonts w:ascii="Calibri" w:eastAsia="Calibri" w:hAnsi="Calibri" w:cs="Times New Roman"/>
      <w:lang w:eastAsia="en-US"/>
    </w:rPr>
  </w:style>
  <w:style w:type="paragraph" w:customStyle="1" w:styleId="aff6">
    <w:name w:val="Содержимое таблицы"/>
    <w:basedOn w:val="a"/>
    <w:uiPriority w:val="99"/>
    <w:rsid w:val="003B4051"/>
    <w:pPr>
      <w:widowControl w:val="0"/>
      <w:suppressLineNumbers/>
      <w:suppressAutoHyphens/>
      <w:spacing w:after="0" w:line="240" w:lineRule="auto"/>
    </w:pPr>
    <w:rPr>
      <w:rFonts w:ascii="Arial" w:eastAsia="SimSun" w:hAnsi="Arial" w:cs="Mangal"/>
      <w:kern w:val="2"/>
      <w:sz w:val="20"/>
      <w:szCs w:val="24"/>
      <w:lang w:eastAsia="hi-IN" w:bidi="hi-IN"/>
    </w:rPr>
  </w:style>
  <w:style w:type="character" w:styleId="aff7">
    <w:name w:val="footnote reference"/>
    <w:uiPriority w:val="99"/>
    <w:semiHidden/>
    <w:unhideWhenUsed/>
    <w:rsid w:val="003B4051"/>
    <w:rPr>
      <w:vertAlign w:val="superscript"/>
    </w:rPr>
  </w:style>
  <w:style w:type="character" w:styleId="aff8">
    <w:name w:val="endnote reference"/>
    <w:uiPriority w:val="99"/>
    <w:semiHidden/>
    <w:unhideWhenUsed/>
    <w:rsid w:val="003B4051"/>
    <w:rPr>
      <w:vertAlign w:val="superscript"/>
    </w:rPr>
  </w:style>
  <w:style w:type="character" w:styleId="aff9">
    <w:name w:val="Subtle Emphasis"/>
    <w:uiPriority w:val="19"/>
    <w:qFormat/>
    <w:rsid w:val="003B4051"/>
    <w:rPr>
      <w:i/>
      <w:iCs/>
      <w:color w:val="808080"/>
    </w:rPr>
  </w:style>
  <w:style w:type="character" w:customStyle="1" w:styleId="affa">
    <w:name w:val="Гипертекстовая ссылка"/>
    <w:uiPriority w:val="99"/>
    <w:rsid w:val="003B4051"/>
    <w:rPr>
      <w:b/>
      <w:bCs/>
      <w:color w:val="106BBE"/>
      <w:sz w:val="26"/>
      <w:szCs w:val="26"/>
    </w:rPr>
  </w:style>
  <w:style w:type="character" w:customStyle="1" w:styleId="affb">
    <w:name w:val="Цветовое выделение"/>
    <w:uiPriority w:val="99"/>
    <w:rsid w:val="003B4051"/>
    <w:rPr>
      <w:b/>
      <w:bCs/>
      <w:color w:val="26282F"/>
      <w:sz w:val="26"/>
      <w:szCs w:val="26"/>
    </w:rPr>
  </w:style>
  <w:style w:type="character" w:customStyle="1" w:styleId="affc">
    <w:name w:val="Не вступил в силу"/>
    <w:uiPriority w:val="99"/>
    <w:rsid w:val="003B4051"/>
    <w:rPr>
      <w:b w:val="0"/>
      <w:bCs w:val="0"/>
      <w:color w:val="000000"/>
      <w:sz w:val="26"/>
      <w:szCs w:val="26"/>
      <w:shd w:val="clear" w:color="auto" w:fill="D8EDE8"/>
    </w:rPr>
  </w:style>
  <w:style w:type="character" w:customStyle="1" w:styleId="CourierNew">
    <w:name w:val="Основной текст + Courier New"/>
    <w:aliases w:val="9,5 pt"/>
    <w:rsid w:val="003B4051"/>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14">
    <w:name w:val="Основной текст Знак1"/>
    <w:uiPriority w:val="99"/>
    <w:rsid w:val="003B4051"/>
    <w:rPr>
      <w:rFonts w:ascii="Times New Roman" w:hAnsi="Times New Roman" w:cs="Times New Roman" w:hint="default"/>
      <w:strike w:val="0"/>
      <w:dstrike w:val="0"/>
      <w:sz w:val="21"/>
      <w:szCs w:val="21"/>
      <w:u w:val="none"/>
      <w:effect w:val="none"/>
    </w:rPr>
  </w:style>
  <w:style w:type="character" w:customStyle="1" w:styleId="apple-converted-space">
    <w:name w:val="apple-converted-space"/>
    <w:basedOn w:val="a0"/>
    <w:uiPriority w:val="99"/>
    <w:rsid w:val="003B4051"/>
  </w:style>
  <w:style w:type="character" w:customStyle="1" w:styleId="matches">
    <w:name w:val="matches"/>
    <w:rsid w:val="003B4051"/>
  </w:style>
  <w:style w:type="table" w:styleId="affd">
    <w:name w:val="Table Grid"/>
    <w:basedOn w:val="a1"/>
    <w:rsid w:val="003B40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9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6926E5BB23451462C381CA9A7DD3BD5A4533C3E27DB3486295BBCEA507F3BC07345FECD39FBDEAE6EFD9FDECE563C2D9F09BADA4FC792C4DI56AN" TargetMode="External"/><Relationship Id="rId13" Type="http://schemas.openxmlformats.org/officeDocument/2006/relationships/hyperlink" Target="consultantplus://offline/ref=E36989E31DA386021D52A91527FDF14FB01FE13AE15E3B94D5CB72FB5603YBF" TargetMode="External"/><Relationship Id="rId18" Type="http://schemas.openxmlformats.org/officeDocument/2006/relationships/hyperlink" Target="consultantplus://offline/ref=E36989E31DA386021D52A91527FDF14FB01FE13AE15E3B94D5CB72FB5603YB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2939583476DBD07EFAE1B63F3F38EA8FE4DDB4A92C2C70F104B85C084E9BD4B6910E0EAF3EBAD33xCo4O" TargetMode="External"/><Relationship Id="rId12" Type="http://schemas.openxmlformats.org/officeDocument/2006/relationships/hyperlink" Target="consultantplus://offline/ref=E36989E31DA386021D52A91527FDF14FB018EE3DE3583B94D5CB72FB563BBBE527C9EB56168978DF08Y0F" TargetMode="External"/><Relationship Id="rId17" Type="http://schemas.openxmlformats.org/officeDocument/2006/relationships/hyperlink" Target="consultantplus://offline/ref=E36989E31DA386021D52A91527FDF14FB01FE13AE15E3B94D5CB72FB563BBBE527C9EB5616887BDF08Y1F" TargetMode="External"/><Relationship Id="rId2" Type="http://schemas.openxmlformats.org/officeDocument/2006/relationships/styles" Target="styles.xml"/><Relationship Id="rId16" Type="http://schemas.openxmlformats.org/officeDocument/2006/relationships/hyperlink" Target="consultantplus://offline/ref=E36989E31DA386021D52A91527FDF14FB01FE13AE15E3B94D5CB72FB563BBBE527C9EB531308YE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User\Desktop\2023&#1075;&#1050;&#1086;&#1083;&#1083;&#1077;&#1082;&#1090;&#1080;&#1074;&#1085;&#1099;&#1081;%20&#1076;&#1086;&#1075;&#1086;&#1074;&#1086;&#1088;%20&#1085;&#1086;&#1074;&#1099;&#1081;%20%20&#1057;&#1090;&#1077;&#1087;&#1085;&#1080;&#1085;&#1089;&#1082;&#1080;&#1081;&#1076;&#1077;&#1090;&#1089;&#1082;&#1080;&#1081;%20&#1089;&#1072;&#1076;.doc" TargetMode="External"/><Relationship Id="rId11" Type="http://schemas.openxmlformats.org/officeDocument/2006/relationships/hyperlink" Target="consultantplus://offline/ref=E36989E31DA386021D52A91527FDF14FB01FE13AE15E3B94D5CB72FB563BBBE527C9EB541008Y0F" TargetMode="External"/><Relationship Id="rId5" Type="http://schemas.openxmlformats.org/officeDocument/2006/relationships/image" Target="media/image1.jpeg"/><Relationship Id="rId15" Type="http://schemas.openxmlformats.org/officeDocument/2006/relationships/hyperlink" Target="consultantplus://offline/ref=E36989E31DA386021D52A91527FDF14FB01FE13AE15E3B94D5CB72FB5603YBF" TargetMode="External"/><Relationship Id="rId10" Type="http://schemas.openxmlformats.org/officeDocument/2006/relationships/hyperlink" Target="https://mini.1obraz.ru/?from=id2cabinet" TargetMode="External"/><Relationship Id="rId19" Type="http://schemas.openxmlformats.org/officeDocument/2006/relationships/hyperlink" Target="consultantplus://offline/ref=E36989E31DA386021D52A91527FDF14FB01FE13AE15E3B94D5CB72FB5603YBF" TargetMode="External"/><Relationship Id="rId4" Type="http://schemas.openxmlformats.org/officeDocument/2006/relationships/webSettings" Target="webSettings.xml"/><Relationship Id="rId9" Type="http://schemas.openxmlformats.org/officeDocument/2006/relationships/hyperlink" Target="consultantplus://offline/ref%3DE8B1998A77A8BFF8BD857CD4252023A57134FFAA0599B2336FDEBB1681926DC12ADCD0CFD91E8B586FB97A18E14650DCA25D81953F204277kEG5N" TargetMode="External"/><Relationship Id="rId14" Type="http://schemas.openxmlformats.org/officeDocument/2006/relationships/hyperlink" Target="consultantplus://offline/ref=E36989E31DA386021D52A91527FDF14FB01FE13AE15E3B94D5CB72FB5603Y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64</Pages>
  <Words>22201</Words>
  <Characters>126551</Characters>
  <Application>Microsoft Office Word</Application>
  <DocSecurity>0</DocSecurity>
  <Lines>1054</Lines>
  <Paragraphs>296</Paragraphs>
  <ScaleCrop>false</ScaleCrop>
  <Company/>
  <LinksUpToDate>false</LinksUpToDate>
  <CharactersWithSpaces>148456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2023-06-23T05:53:00Z</dcterms:created>
  <dcterms:modified xsi:type="dcterms:W3CDTF">2023-06-23T06:02:00Z</dcterms:modified>
</cp:coreProperties>
</file>